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B1" w:rsidRDefault="003054B1" w:rsidP="0030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8F4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 детский сад №18 «Сказка»</w:t>
      </w:r>
    </w:p>
    <w:p w:rsidR="003054B1" w:rsidRDefault="003054B1" w:rsidP="0030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4B1" w:rsidRDefault="003054B1" w:rsidP="0030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4B1" w:rsidRDefault="003054B1" w:rsidP="0030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4B1" w:rsidRDefault="003054B1" w:rsidP="003054B1">
      <w:pPr>
        <w:tabs>
          <w:tab w:val="left" w:pos="515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054B1" w:rsidRDefault="003054B1" w:rsidP="0030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4B1" w:rsidRDefault="003054B1" w:rsidP="0030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4B1" w:rsidRDefault="003054B1" w:rsidP="0030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Адаптированная образовательная программа </w:t>
      </w:r>
    </w:p>
    <w:p w:rsidR="003054B1" w:rsidRDefault="003054B1" w:rsidP="0030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дошкольного образования </w:t>
      </w:r>
    </w:p>
    <w:p w:rsidR="003054B1" w:rsidRDefault="003054B1" w:rsidP="0030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детей с задержкой психического развития</w:t>
      </w:r>
    </w:p>
    <w:p w:rsidR="003054B1" w:rsidRDefault="003054B1" w:rsidP="0030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B1" w:rsidRDefault="003054B1" w:rsidP="0029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0D3" w:rsidRDefault="002904FA" w:rsidP="0030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3054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4B1" w:rsidRDefault="003054B1" w:rsidP="0030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2"/>
        <w:gridCol w:w="9017"/>
      </w:tblGrid>
      <w:tr w:rsidR="003054B1" w:rsidRPr="008740D3" w:rsidTr="003054B1">
        <w:tc>
          <w:tcPr>
            <w:tcW w:w="872" w:type="dxa"/>
          </w:tcPr>
          <w:p w:rsidR="003054B1" w:rsidRPr="008740D3" w:rsidRDefault="003054B1" w:rsidP="00290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9017" w:type="dxa"/>
          </w:tcPr>
          <w:p w:rsidR="003054B1" w:rsidRPr="008740D3" w:rsidRDefault="003054B1" w:rsidP="00FC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290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17" w:type="dxa"/>
          </w:tcPr>
          <w:p w:rsidR="003054B1" w:rsidRPr="008740D3" w:rsidRDefault="003054B1" w:rsidP="00290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  <w:bCs/>
              </w:rPr>
              <w:t>Целевой раздел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40D3">
              <w:rPr>
                <w:rFonts w:ascii="Times New Roman" w:hAnsi="Times New Roman" w:cs="Times New Roman"/>
              </w:rPr>
              <w:t xml:space="preserve"> Пояснительная записка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Цели и задачи реализации программы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1.1.3</w:t>
            </w:r>
          </w:p>
        </w:tc>
        <w:tc>
          <w:tcPr>
            <w:tcW w:w="9017" w:type="dxa"/>
          </w:tcPr>
          <w:p w:rsidR="003054B1" w:rsidRPr="008740D3" w:rsidRDefault="003054B1" w:rsidP="00A1373E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Принципы и подходы к формированию программы</w:t>
            </w:r>
            <w:r w:rsidRPr="008740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1.1.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</w:rPr>
              <w:t>Принципы отбора содержания образования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1.1.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Возрастные и индивидуальные особенности контингента детей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iCs/>
              </w:rPr>
              <w:t>Планируемые результаты освоения программы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b/>
                <w:bCs/>
              </w:rPr>
              <w:t>Содержательный раздел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Структура реализации образовательного процесса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40D3">
              <w:rPr>
                <w:rFonts w:ascii="Times New Roman" w:hAnsi="Times New Roman" w:cs="Times New Roman"/>
              </w:rPr>
              <w:t>Содержание образовательной области «Познавательное развитие»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40D3">
              <w:rPr>
                <w:rFonts w:ascii="Times New Roman" w:hAnsi="Times New Roman" w:cs="Times New Roman"/>
              </w:rPr>
              <w:t xml:space="preserve"> Содержание образовательной области «Социально-коммуникативное развитие»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40D3">
              <w:rPr>
                <w:rFonts w:ascii="Times New Roman" w:hAnsi="Times New Roman" w:cs="Times New Roman"/>
              </w:rPr>
              <w:t>Содержание образовательной области «Физическое развитие»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40D3">
              <w:rPr>
                <w:rFonts w:ascii="Times New Roman" w:hAnsi="Times New Roman" w:cs="Times New Roman"/>
              </w:rPr>
              <w:t xml:space="preserve"> Содержание образовательной области «Речевое развитие»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</w:rPr>
              <w:t xml:space="preserve"> Содержание образовательной области «Художественно-эстетическое развитие»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40D3">
              <w:rPr>
                <w:rFonts w:ascii="Times New Roman" w:hAnsi="Times New Roman" w:cs="Times New Roman"/>
              </w:rPr>
              <w:t>Содержание коррекционной работы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740D3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Психолого-педагогическое направление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  <w:r w:rsidRPr="008740D3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Направления коррекционной работы учителя-дефектолога по образовательным областям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  <w:r w:rsidRPr="008740D3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9017" w:type="dxa"/>
          </w:tcPr>
          <w:p w:rsidR="003054B1" w:rsidRPr="00522144" w:rsidRDefault="003054B1" w:rsidP="00522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2144">
              <w:rPr>
                <w:rFonts w:ascii="Times New Roman" w:hAnsi="Times New Roman" w:cs="Times New Roman"/>
              </w:rPr>
              <w:t>Коррекционные цели, направленные на формирование психических процессов детей с з</w:t>
            </w:r>
            <w:r>
              <w:rPr>
                <w:rFonts w:ascii="Times New Roman" w:hAnsi="Times New Roman" w:cs="Times New Roman"/>
              </w:rPr>
              <w:t>адержкой психического развития.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2.7.4</w:t>
            </w:r>
          </w:p>
        </w:tc>
        <w:tc>
          <w:tcPr>
            <w:tcW w:w="9017" w:type="dxa"/>
          </w:tcPr>
          <w:p w:rsidR="003054B1" w:rsidRPr="008740D3" w:rsidRDefault="003054B1" w:rsidP="00506A59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9336E0">
              <w:rPr>
                <w:rFonts w:ascii="Times New Roman" w:hAnsi="Times New Roman" w:cs="Times New Roman"/>
                <w:iCs/>
              </w:rPr>
              <w:t>Интеграция усилий учителя-дефектолога и воспитателей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2.7.5</w:t>
            </w:r>
          </w:p>
        </w:tc>
        <w:tc>
          <w:tcPr>
            <w:tcW w:w="9017" w:type="dxa"/>
          </w:tcPr>
          <w:p w:rsidR="003054B1" w:rsidRPr="00522144" w:rsidRDefault="003054B1" w:rsidP="0052214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Содержание работы педагога-психолога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2.7.6</w:t>
            </w:r>
          </w:p>
        </w:tc>
        <w:tc>
          <w:tcPr>
            <w:tcW w:w="9017" w:type="dxa"/>
          </w:tcPr>
          <w:p w:rsidR="003054B1" w:rsidRPr="008740D3" w:rsidRDefault="003054B1" w:rsidP="008545C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 xml:space="preserve">Содержание работы </w:t>
            </w:r>
            <w:r>
              <w:rPr>
                <w:rFonts w:ascii="Times New Roman" w:hAnsi="Times New Roman" w:cs="Times New Roman"/>
                <w:iCs/>
              </w:rPr>
              <w:t>музыкального руководителя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Способы и направления поддержки детской инициативы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Осуществление взаимодействия педагогов с семьей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740D3">
              <w:rPr>
                <w:rFonts w:ascii="Times New Roman" w:hAnsi="Times New Roman" w:cs="Times New Roman"/>
                <w:b/>
                <w:bCs/>
              </w:rPr>
              <w:t>Организационный раздел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017" w:type="dxa"/>
          </w:tcPr>
          <w:p w:rsidR="003054B1" w:rsidRPr="008545CD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545CD">
              <w:rPr>
                <w:rFonts w:ascii="Times New Roman" w:eastAsia="Times New Roman" w:hAnsi="Times New Roman"/>
                <w:color w:val="000000"/>
              </w:rPr>
              <w:t>Материально-техническое обеспечение Программы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017" w:type="dxa"/>
          </w:tcPr>
          <w:p w:rsidR="003054B1" w:rsidRPr="008545CD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8545CD">
              <w:rPr>
                <w:rFonts w:ascii="Times New Roman" w:eastAsia="Times New Roman" w:hAnsi="Times New Roman"/>
                <w:color w:val="000000"/>
              </w:rPr>
              <w:t>Обеспечение методическими рекомендациями и средствами обучения и воспитания (методический инструментарий)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017" w:type="dxa"/>
          </w:tcPr>
          <w:p w:rsidR="003054B1" w:rsidRPr="009336E0" w:rsidRDefault="003054B1" w:rsidP="008545C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Режим распорядка дня</w:t>
            </w:r>
            <w:r w:rsidRPr="009336E0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9017" w:type="dxa"/>
          </w:tcPr>
          <w:p w:rsidR="003054B1" w:rsidRPr="009336E0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9336E0">
              <w:rPr>
                <w:rFonts w:ascii="Times New Roman" w:hAnsi="Times New Roman" w:cs="Times New Roman"/>
                <w:iCs/>
              </w:rPr>
              <w:t>Предметно-пространственная развивающая среда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Образовательные технологии</w:t>
            </w:r>
          </w:p>
        </w:tc>
      </w:tr>
      <w:tr w:rsidR="003054B1" w:rsidRPr="008740D3" w:rsidTr="003054B1">
        <w:tc>
          <w:tcPr>
            <w:tcW w:w="872" w:type="dxa"/>
          </w:tcPr>
          <w:p w:rsidR="003054B1" w:rsidRPr="008740D3" w:rsidRDefault="003054B1" w:rsidP="003054B1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740D3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9017" w:type="dxa"/>
          </w:tcPr>
          <w:p w:rsidR="003054B1" w:rsidRPr="008740D3" w:rsidRDefault="003054B1" w:rsidP="009336E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Cs/>
              </w:rPr>
            </w:pPr>
            <w:r w:rsidRPr="008740D3">
              <w:rPr>
                <w:rFonts w:ascii="Times New Roman" w:hAnsi="Times New Roman" w:cs="Times New Roman"/>
                <w:iCs/>
              </w:rPr>
              <w:t>Учебно-методические средства обучения</w:t>
            </w:r>
          </w:p>
        </w:tc>
      </w:tr>
    </w:tbl>
    <w:p w:rsidR="008545CD" w:rsidRDefault="008545CD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B1" w:rsidRDefault="003054B1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D3" w:rsidRPr="008740D3" w:rsidRDefault="008740D3" w:rsidP="0087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0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8740D3" w:rsidRPr="005239BE" w:rsidRDefault="005239BE" w:rsidP="009D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Му</w:t>
      </w:r>
      <w:r w:rsidR="008740D3" w:rsidRPr="008740D3">
        <w:rPr>
          <w:rFonts w:ascii="Times New Roman" w:hAnsi="Times New Roman" w:cs="Times New Roman"/>
          <w:bCs/>
          <w:sz w:val="24"/>
          <w:szCs w:val="24"/>
        </w:rPr>
        <w:t>ниципальное образовательное дошкольное учреждение детский сад № 18 «Сказка» города Углича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0D3" w:rsidRPr="008740D3">
        <w:rPr>
          <w:rFonts w:ascii="Times New Roman" w:hAnsi="Times New Roman" w:cs="Times New Roman"/>
          <w:sz w:val="24"/>
          <w:szCs w:val="24"/>
        </w:rPr>
        <w:t xml:space="preserve">осуществляет деятельность с целью предоставления общедоступного и бесплатного дошкольного образования по адаптированной образовательной программе дошкольного образования, для детей с задержкой психического развития (далее Программа). </w:t>
      </w:r>
    </w:p>
    <w:p w:rsidR="008740D3" w:rsidRPr="008740D3" w:rsidRDefault="008740D3" w:rsidP="009D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D3">
        <w:rPr>
          <w:rFonts w:ascii="Times New Roman" w:hAnsi="Times New Roman" w:cs="Times New Roman"/>
          <w:sz w:val="24"/>
          <w:szCs w:val="24"/>
        </w:rPr>
        <w:t xml:space="preserve">     В своей деятельности МДОУ руководствуется федеральными законами, указами и распоряжениями Президента Российской Федерации, постановлениями Правительства Российской Федерации,  Федеральным государственным стандартом дошкольного образования (далее ФГОС </w:t>
      </w:r>
      <w:proofErr w:type="gramStart"/>
      <w:r w:rsidRPr="008740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740D3">
        <w:rPr>
          <w:rFonts w:ascii="Times New Roman" w:hAnsi="Times New Roman" w:cs="Times New Roman"/>
          <w:sz w:val="24"/>
          <w:szCs w:val="24"/>
        </w:rPr>
        <w:t>), Уставом МДОУ и др.</w:t>
      </w:r>
    </w:p>
    <w:p w:rsidR="008740D3" w:rsidRPr="009D43D2" w:rsidRDefault="008740D3" w:rsidP="009D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Деятельность МДОУ направлена на осуществление обучения,</w:t>
      </w:r>
      <w:r w:rsidRPr="00874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воспитания и коррекции недостатков психофизического развития в интересах личности, общества, государства, оказание содействия их интеграции в общество путем решения следующих </w:t>
      </w:r>
      <w:r w:rsidRPr="009D43D2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8740D3" w:rsidRDefault="008740D3" w:rsidP="009D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охраны и укрепления физического и психического здоровья детей, в том числе их</w:t>
      </w:r>
      <w:r w:rsidR="00506A59" w:rsidRPr="00506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8740D3" w:rsidRDefault="008740D3" w:rsidP="009D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</w:t>
      </w:r>
      <w:r w:rsidR="009D4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психофизиологических и других особенностей (в том числе ограниченных возможностей здоровья);</w:t>
      </w:r>
    </w:p>
    <w:p w:rsidR="008740D3" w:rsidRDefault="009D43D2" w:rsidP="009D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40D3">
        <w:rPr>
          <w:rFonts w:ascii="Times New Roman" w:hAnsi="Times New Roman" w:cs="Times New Roman"/>
          <w:sz w:val="24"/>
          <w:szCs w:val="24"/>
        </w:rPr>
        <w:t>) создания благоприятных условий развития детей в соответствии с их возрастными и</w:t>
      </w:r>
      <w:r w:rsidR="00506A59" w:rsidRPr="00506A59">
        <w:rPr>
          <w:rFonts w:ascii="Times New Roman" w:hAnsi="Times New Roman" w:cs="Times New Roman"/>
          <w:sz w:val="24"/>
          <w:szCs w:val="24"/>
        </w:rPr>
        <w:t xml:space="preserve"> </w:t>
      </w:r>
      <w:r w:rsidR="008740D3">
        <w:rPr>
          <w:rFonts w:ascii="Times New Roman" w:hAnsi="Times New Roman" w:cs="Times New Roman"/>
          <w:sz w:val="24"/>
          <w:szCs w:val="24"/>
        </w:rPr>
        <w:t>индивидуальными особенностями и склонностями, развития способностей и творческого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D3">
        <w:rPr>
          <w:rFonts w:ascii="Times New Roman" w:hAnsi="Times New Roman" w:cs="Times New Roman"/>
          <w:sz w:val="24"/>
          <w:szCs w:val="24"/>
        </w:rPr>
        <w:t>каждого ребенка как субъекта отношений с самим собой, другими детьми, взрослыми и миром;</w:t>
      </w:r>
    </w:p>
    <w:p w:rsidR="008740D3" w:rsidRDefault="009D43D2" w:rsidP="009D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40D3">
        <w:rPr>
          <w:rFonts w:ascii="Times New Roman" w:hAnsi="Times New Roman" w:cs="Times New Roman"/>
          <w:sz w:val="24"/>
          <w:szCs w:val="24"/>
        </w:rPr>
        <w:t>) объединения обучения и воспитания в целостный образовательный процесс на основе</w:t>
      </w:r>
      <w:r w:rsidR="00506A59" w:rsidRPr="00506A59">
        <w:rPr>
          <w:rFonts w:ascii="Times New Roman" w:hAnsi="Times New Roman" w:cs="Times New Roman"/>
          <w:sz w:val="24"/>
          <w:szCs w:val="24"/>
        </w:rPr>
        <w:t xml:space="preserve"> </w:t>
      </w:r>
      <w:r w:rsidR="008740D3">
        <w:rPr>
          <w:rFonts w:ascii="Times New Roman" w:hAnsi="Times New Roman" w:cs="Times New Roman"/>
          <w:sz w:val="24"/>
          <w:szCs w:val="24"/>
        </w:rPr>
        <w:t xml:space="preserve">духовно-нравственных и </w:t>
      </w:r>
      <w:proofErr w:type="spellStart"/>
      <w:r w:rsidR="008740D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8740D3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D3">
        <w:rPr>
          <w:rFonts w:ascii="Times New Roman" w:hAnsi="Times New Roman" w:cs="Times New Roman"/>
          <w:sz w:val="24"/>
          <w:szCs w:val="24"/>
        </w:rPr>
        <w:t>поведения в интересах человека, семьи, общества;</w:t>
      </w:r>
    </w:p>
    <w:p w:rsidR="008740D3" w:rsidRDefault="009D43D2" w:rsidP="009D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40D3">
        <w:rPr>
          <w:rFonts w:ascii="Times New Roman" w:hAnsi="Times New Roman" w:cs="Times New Roman"/>
          <w:sz w:val="24"/>
          <w:szCs w:val="24"/>
        </w:rPr>
        <w:t>) формирования общей культуры личности детей, в том числе ценностей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D3">
        <w:rPr>
          <w:rFonts w:ascii="Times New Roman" w:hAnsi="Times New Roman" w:cs="Times New Roman"/>
          <w:sz w:val="24"/>
          <w:szCs w:val="24"/>
        </w:rPr>
        <w:t>жизни, развития их социальных, нравственных, эстетических, интеллектуальных,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D3">
        <w:rPr>
          <w:rFonts w:ascii="Times New Roman" w:hAnsi="Times New Roman" w:cs="Times New Roman"/>
          <w:sz w:val="24"/>
          <w:szCs w:val="24"/>
        </w:rPr>
        <w:t>качеств, инициативности, самостоятельности и ответственности ребенка,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D3">
        <w:rPr>
          <w:rFonts w:ascii="Times New Roman" w:hAnsi="Times New Roman" w:cs="Times New Roman"/>
          <w:sz w:val="24"/>
          <w:szCs w:val="24"/>
        </w:rPr>
        <w:t>предпосылок учебной деятельности;</w:t>
      </w:r>
    </w:p>
    <w:p w:rsidR="008740D3" w:rsidRDefault="009D43D2" w:rsidP="009D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40D3">
        <w:rPr>
          <w:rFonts w:ascii="Times New Roman" w:hAnsi="Times New Roman" w:cs="Times New Roman"/>
          <w:sz w:val="24"/>
          <w:szCs w:val="24"/>
        </w:rPr>
        <w:t>) обеспечения вариативности и разнообразия содержания Программы и организационных</w:t>
      </w:r>
      <w:r w:rsidR="00506A59" w:rsidRPr="00506A59">
        <w:rPr>
          <w:rFonts w:ascii="Times New Roman" w:hAnsi="Times New Roman" w:cs="Times New Roman"/>
          <w:sz w:val="24"/>
          <w:szCs w:val="24"/>
        </w:rPr>
        <w:t xml:space="preserve"> </w:t>
      </w:r>
      <w:r w:rsidR="008740D3">
        <w:rPr>
          <w:rFonts w:ascii="Times New Roman" w:hAnsi="Times New Roman" w:cs="Times New Roman"/>
          <w:sz w:val="24"/>
          <w:szCs w:val="24"/>
        </w:rPr>
        <w:t>форм с учетом образовательных потребностей, способностей и состояния здоровья детей с ОВЗ.</w:t>
      </w:r>
    </w:p>
    <w:p w:rsidR="008740D3" w:rsidRDefault="009D43D2" w:rsidP="009D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740D3">
        <w:rPr>
          <w:rFonts w:ascii="Times New Roman" w:hAnsi="Times New Roman" w:cs="Times New Roman"/>
          <w:sz w:val="24"/>
          <w:szCs w:val="24"/>
        </w:rPr>
        <w:t>формирования социокультурной среды, соответствующей возрастным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40D3">
        <w:rPr>
          <w:rFonts w:ascii="Times New Roman" w:hAnsi="Times New Roman" w:cs="Times New Roman"/>
          <w:sz w:val="24"/>
          <w:szCs w:val="24"/>
        </w:rPr>
        <w:t>индивидуальным,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D3">
        <w:rPr>
          <w:rFonts w:ascii="Times New Roman" w:hAnsi="Times New Roman" w:cs="Times New Roman"/>
          <w:sz w:val="24"/>
          <w:szCs w:val="24"/>
        </w:rPr>
        <w:t>психологическим и физиологическим особенностям детей;</w:t>
      </w:r>
    </w:p>
    <w:p w:rsidR="008740D3" w:rsidRDefault="009D43D2" w:rsidP="009D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40D3">
        <w:rPr>
          <w:rFonts w:ascii="Times New Roman" w:hAnsi="Times New Roman" w:cs="Times New Roman"/>
          <w:sz w:val="24"/>
          <w:szCs w:val="24"/>
        </w:rPr>
        <w:t>) обеспечения психолого-педагогической поддержки семьи и повышения компетентности</w:t>
      </w:r>
      <w:r w:rsidR="00506A59" w:rsidRPr="00506A59">
        <w:rPr>
          <w:rFonts w:ascii="Times New Roman" w:hAnsi="Times New Roman" w:cs="Times New Roman"/>
          <w:sz w:val="24"/>
          <w:szCs w:val="24"/>
        </w:rPr>
        <w:t xml:space="preserve"> </w:t>
      </w:r>
      <w:r w:rsidR="008740D3">
        <w:rPr>
          <w:rFonts w:ascii="Times New Roman" w:hAnsi="Times New Roman" w:cs="Times New Roman"/>
          <w:sz w:val="24"/>
          <w:szCs w:val="24"/>
        </w:rPr>
        <w:t>родителей (законных представителей) в вопросах развития и образования, охраны и укрепления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D3">
        <w:rPr>
          <w:rFonts w:ascii="Times New Roman" w:hAnsi="Times New Roman" w:cs="Times New Roman"/>
          <w:sz w:val="24"/>
          <w:szCs w:val="24"/>
        </w:rPr>
        <w:t>здоровья детей.</w:t>
      </w:r>
    </w:p>
    <w:p w:rsidR="005B2C48" w:rsidRDefault="005B2C48" w:rsidP="005B2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2C48" w:rsidRPr="005B2C48" w:rsidRDefault="005B2C48" w:rsidP="0025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C48">
        <w:rPr>
          <w:rFonts w:ascii="Times New Roman" w:hAnsi="Times New Roman" w:cs="Times New Roman"/>
          <w:b/>
          <w:color w:val="000000"/>
          <w:sz w:val="24"/>
          <w:szCs w:val="24"/>
        </w:rPr>
        <w:t>1. Целевой раздел</w:t>
      </w:r>
    </w:p>
    <w:p w:rsidR="005B2C48" w:rsidRPr="005B2C48" w:rsidRDefault="005B2C48" w:rsidP="0025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2C48" w:rsidRPr="005B2C48" w:rsidRDefault="005B2C48" w:rsidP="0025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2C48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5B2C48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B2C48" w:rsidRPr="005B2C48" w:rsidRDefault="005B2C48" w:rsidP="005B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B2C48">
        <w:rPr>
          <w:rFonts w:ascii="Times New Roman" w:hAnsi="Times New Roman" w:cs="Times New Roman"/>
          <w:color w:val="000000"/>
          <w:sz w:val="24"/>
          <w:szCs w:val="24"/>
        </w:rPr>
        <w:t>Адаптированная образовательная программа для дошкольников с задержкой психического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C48">
        <w:rPr>
          <w:rFonts w:ascii="Times New Roman" w:hAnsi="Times New Roman" w:cs="Times New Roman"/>
          <w:color w:val="000000"/>
          <w:sz w:val="24"/>
          <w:szCs w:val="24"/>
        </w:rPr>
        <w:t>развития, является нормативно-управленческим документом образовательного учреждения,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C48">
        <w:rPr>
          <w:rFonts w:ascii="Times New Roman" w:hAnsi="Times New Roman" w:cs="Times New Roman"/>
          <w:color w:val="000000"/>
          <w:sz w:val="24"/>
          <w:szCs w:val="24"/>
        </w:rPr>
        <w:t>характеризующим специфику содержания образования и особенности организации учебно-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C48">
        <w:rPr>
          <w:rFonts w:ascii="Times New Roman" w:hAnsi="Times New Roman" w:cs="Times New Roman"/>
          <w:color w:val="000000"/>
          <w:sz w:val="24"/>
          <w:szCs w:val="24"/>
        </w:rPr>
        <w:t>воспитательного процесса.</w:t>
      </w:r>
    </w:p>
    <w:p w:rsidR="005B2C48" w:rsidRPr="005B2C48" w:rsidRDefault="005B2C48" w:rsidP="005B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B2C48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5B2C48" w:rsidRPr="005B2C48" w:rsidRDefault="005B2C48" w:rsidP="005B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C4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C48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Российской Федерации от 29 декабря 2012 г. N 273-ФЗ "Об</w:t>
      </w:r>
      <w:r w:rsidR="00506A59" w:rsidRPr="00506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C48">
        <w:rPr>
          <w:rFonts w:ascii="Times New Roman" w:hAnsi="Times New Roman" w:cs="Times New Roman"/>
          <w:color w:val="000000"/>
          <w:sz w:val="24"/>
          <w:szCs w:val="24"/>
        </w:rPr>
        <w:t>образовании в Российской Федерации".</w:t>
      </w:r>
    </w:p>
    <w:p w:rsidR="005B2C48" w:rsidRPr="005B2C48" w:rsidRDefault="005B2C48" w:rsidP="005B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B2C4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C48">
        <w:rPr>
          <w:rFonts w:ascii="Times New Roman" w:hAnsi="Times New Roman" w:cs="Times New Roman"/>
          <w:color w:val="373737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5B2C48">
        <w:rPr>
          <w:rFonts w:ascii="Times New Roman" w:hAnsi="Times New Roman" w:cs="Times New Roman"/>
          <w:color w:val="373737"/>
          <w:sz w:val="24"/>
          <w:szCs w:val="24"/>
        </w:rPr>
        <w:t>Минобрнауки</w:t>
      </w:r>
      <w:proofErr w:type="spellEnd"/>
      <w:r w:rsidRPr="005B2C48">
        <w:rPr>
          <w:rFonts w:ascii="Times New Roman" w:hAnsi="Times New Roman" w:cs="Times New Roman"/>
          <w:color w:val="373737"/>
          <w:sz w:val="24"/>
          <w:szCs w:val="24"/>
        </w:rPr>
        <w:t xml:space="preserve"> России) от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5B2C48">
        <w:rPr>
          <w:rFonts w:ascii="Times New Roman" w:hAnsi="Times New Roman" w:cs="Times New Roman"/>
          <w:color w:val="373737"/>
          <w:sz w:val="24"/>
          <w:szCs w:val="24"/>
        </w:rPr>
        <w:t xml:space="preserve">17 октября 2013 г. N 1155 </w:t>
      </w:r>
      <w:r w:rsidRPr="005B2C48">
        <w:rPr>
          <w:rFonts w:ascii="Times New Roman" w:hAnsi="Times New Roman" w:cs="Times New Roman"/>
          <w:color w:val="000000"/>
          <w:sz w:val="24"/>
          <w:szCs w:val="24"/>
        </w:rPr>
        <w:t>"Об утверждении федерального государственного образовательного стандарта дошкольного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5B2C4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образования" </w:t>
      </w:r>
      <w:r w:rsidRPr="005B2C48">
        <w:rPr>
          <w:rFonts w:ascii="Times New Roman" w:hAnsi="Times New Roman" w:cs="Times New Roman"/>
          <w:b/>
          <w:bCs/>
          <w:i/>
          <w:iCs/>
          <w:color w:val="FFFFFF"/>
          <w:sz w:val="24"/>
          <w:szCs w:val="24"/>
        </w:rPr>
        <w:t>0</w:t>
      </w:r>
      <w:r w:rsidRPr="005B2C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5B2C48" w:rsidRPr="00AA3287" w:rsidRDefault="005B2C48" w:rsidP="006B3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8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A3287">
        <w:rPr>
          <w:rFonts w:ascii="Times New Roman" w:hAnsi="Times New Roman" w:cs="Times New Roman"/>
          <w:sz w:val="24"/>
          <w:szCs w:val="24"/>
        </w:rPr>
        <w:t>Примерная основная общеобразовательная программа дошкольного образования «От</w:t>
      </w:r>
      <w:r w:rsidR="005D6939" w:rsidRPr="00AA3287">
        <w:rPr>
          <w:rFonts w:ascii="Times New Roman" w:hAnsi="Times New Roman" w:cs="Times New Roman"/>
          <w:sz w:val="24"/>
          <w:szCs w:val="24"/>
        </w:rPr>
        <w:t xml:space="preserve"> </w:t>
      </w:r>
      <w:r w:rsidRPr="00AA3287">
        <w:rPr>
          <w:rFonts w:ascii="Times New Roman" w:hAnsi="Times New Roman" w:cs="Times New Roman"/>
          <w:sz w:val="24"/>
          <w:szCs w:val="24"/>
        </w:rPr>
        <w:t xml:space="preserve">рождения до школы» (Под редакцией Н.Е. </w:t>
      </w:r>
      <w:proofErr w:type="spellStart"/>
      <w:r w:rsidRPr="00AA328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A3287">
        <w:rPr>
          <w:rFonts w:ascii="Times New Roman" w:hAnsi="Times New Roman" w:cs="Times New Roman"/>
          <w:sz w:val="24"/>
          <w:szCs w:val="24"/>
        </w:rPr>
        <w:t>, Т.С. Комаровой, М.А. Васильевой)</w:t>
      </w:r>
    </w:p>
    <w:p w:rsidR="005B2C48" w:rsidRPr="00AA3287" w:rsidRDefault="005B2C48" w:rsidP="006B3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87">
        <w:rPr>
          <w:rFonts w:ascii="Times New Roman" w:hAnsi="Times New Roman" w:cs="Times New Roman"/>
          <w:sz w:val="24"/>
          <w:szCs w:val="24"/>
        </w:rPr>
        <w:lastRenderedPageBreak/>
        <w:t>2. Примерн</w:t>
      </w:r>
      <w:r w:rsidR="000B297F" w:rsidRPr="00AA3287">
        <w:rPr>
          <w:rFonts w:ascii="Times New Roman" w:hAnsi="Times New Roman" w:cs="Times New Roman"/>
          <w:sz w:val="24"/>
          <w:szCs w:val="24"/>
        </w:rPr>
        <w:t>ые</w:t>
      </w:r>
      <w:r w:rsidRPr="00AA3287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 w:rsidR="000B297F" w:rsidRPr="00AA3287">
        <w:rPr>
          <w:rFonts w:ascii="Times New Roman" w:hAnsi="Times New Roman" w:cs="Times New Roman"/>
          <w:sz w:val="24"/>
          <w:szCs w:val="24"/>
        </w:rPr>
        <w:t>ые</w:t>
      </w:r>
      <w:r w:rsidRPr="00AA328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B297F" w:rsidRPr="00AA3287">
        <w:rPr>
          <w:rFonts w:ascii="Times New Roman" w:hAnsi="Times New Roman" w:cs="Times New Roman"/>
          <w:sz w:val="24"/>
          <w:szCs w:val="24"/>
        </w:rPr>
        <w:t>ые</w:t>
      </w:r>
      <w:r w:rsidRPr="00AA328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B297F" w:rsidRPr="00AA3287">
        <w:rPr>
          <w:rFonts w:ascii="Times New Roman" w:hAnsi="Times New Roman" w:cs="Times New Roman"/>
          <w:sz w:val="24"/>
          <w:szCs w:val="24"/>
        </w:rPr>
        <w:t>ы</w:t>
      </w:r>
      <w:r w:rsidRPr="00AA3287">
        <w:rPr>
          <w:rFonts w:ascii="Times New Roman" w:hAnsi="Times New Roman" w:cs="Times New Roman"/>
          <w:sz w:val="24"/>
          <w:szCs w:val="24"/>
        </w:rPr>
        <w:t xml:space="preserve"> для дошкольников с тяжелыми</w:t>
      </w:r>
      <w:r w:rsidR="000B297F" w:rsidRPr="00AA3287">
        <w:rPr>
          <w:rFonts w:ascii="Times New Roman" w:hAnsi="Times New Roman" w:cs="Times New Roman"/>
          <w:sz w:val="24"/>
          <w:szCs w:val="24"/>
        </w:rPr>
        <w:t xml:space="preserve"> </w:t>
      </w:r>
      <w:r w:rsidRPr="00AA3287">
        <w:rPr>
          <w:rFonts w:ascii="Times New Roman" w:hAnsi="Times New Roman" w:cs="Times New Roman"/>
          <w:sz w:val="24"/>
          <w:szCs w:val="24"/>
        </w:rPr>
        <w:t xml:space="preserve">нарушениями речи </w:t>
      </w:r>
      <w:r w:rsidRPr="003B42F6">
        <w:rPr>
          <w:rFonts w:ascii="Times New Roman" w:hAnsi="Times New Roman" w:cs="Times New Roman"/>
          <w:sz w:val="24"/>
          <w:szCs w:val="24"/>
        </w:rPr>
        <w:t>(Под ред</w:t>
      </w:r>
      <w:r w:rsidR="006B36AB" w:rsidRPr="003B42F6">
        <w:rPr>
          <w:rFonts w:ascii="Times New Roman" w:hAnsi="Times New Roman" w:cs="Times New Roman"/>
          <w:sz w:val="24"/>
          <w:szCs w:val="24"/>
        </w:rPr>
        <w:t xml:space="preserve">акцией </w:t>
      </w:r>
      <w:r w:rsidRPr="003B42F6">
        <w:rPr>
          <w:rFonts w:ascii="Times New Roman" w:hAnsi="Times New Roman" w:cs="Times New Roman"/>
          <w:sz w:val="24"/>
          <w:szCs w:val="24"/>
        </w:rPr>
        <w:t xml:space="preserve"> Л. В. Лопатиной</w:t>
      </w:r>
      <w:r w:rsidR="006B36AB" w:rsidRPr="003B42F6">
        <w:rPr>
          <w:rFonts w:ascii="Times New Roman" w:hAnsi="Times New Roman" w:cs="Times New Roman"/>
          <w:sz w:val="24"/>
          <w:szCs w:val="24"/>
        </w:rPr>
        <w:t xml:space="preserve">, а также под редакцией Н.В. </w:t>
      </w:r>
      <w:proofErr w:type="spellStart"/>
      <w:r w:rsidR="006B36AB" w:rsidRPr="003B42F6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3B42F6">
        <w:rPr>
          <w:rFonts w:ascii="Times New Roman" w:hAnsi="Times New Roman" w:cs="Times New Roman"/>
          <w:sz w:val="24"/>
          <w:szCs w:val="24"/>
        </w:rPr>
        <w:t>)</w:t>
      </w:r>
    </w:p>
    <w:p w:rsidR="006B36AB" w:rsidRPr="005B2C48" w:rsidRDefault="006B36AB" w:rsidP="006B3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87">
        <w:rPr>
          <w:rFonts w:ascii="Times New Roman" w:hAnsi="Times New Roman" w:cs="Times New Roman"/>
          <w:sz w:val="24"/>
          <w:szCs w:val="24"/>
        </w:rPr>
        <w:t>3.</w:t>
      </w:r>
      <w:r w:rsidR="00A96648" w:rsidRPr="00AA3287">
        <w:rPr>
          <w:rFonts w:ascii="Times New Roman" w:hAnsi="Times New Roman" w:cs="Times New Roman"/>
          <w:sz w:val="24"/>
          <w:szCs w:val="24"/>
        </w:rPr>
        <w:t xml:space="preserve"> Программы и методические материалы С.Г. Шевченко, Р.Д. </w:t>
      </w:r>
      <w:proofErr w:type="spellStart"/>
      <w:r w:rsidR="00A96648" w:rsidRPr="00AA3287">
        <w:rPr>
          <w:rFonts w:ascii="Times New Roman" w:hAnsi="Times New Roman" w:cs="Times New Roman"/>
          <w:sz w:val="24"/>
          <w:szCs w:val="24"/>
        </w:rPr>
        <w:t>Тригер</w:t>
      </w:r>
      <w:proofErr w:type="spellEnd"/>
      <w:r w:rsidR="00A96648" w:rsidRPr="00AA3287">
        <w:rPr>
          <w:rFonts w:ascii="Times New Roman" w:hAnsi="Times New Roman" w:cs="Times New Roman"/>
          <w:sz w:val="24"/>
          <w:szCs w:val="24"/>
        </w:rPr>
        <w:t xml:space="preserve">, Г.М. Капустина, И.Н. Волкова «Подготовка к школе детей с ЗПР». </w:t>
      </w:r>
      <w:r w:rsidR="000B297F" w:rsidRPr="00AA3287">
        <w:rPr>
          <w:rFonts w:ascii="Times New Roman" w:hAnsi="Times New Roman" w:cs="Times New Roman"/>
          <w:sz w:val="24"/>
          <w:szCs w:val="24"/>
        </w:rPr>
        <w:t>КРО</w:t>
      </w:r>
      <w:r w:rsidR="00A96648" w:rsidRPr="00AA3287">
        <w:rPr>
          <w:rFonts w:ascii="Times New Roman" w:hAnsi="Times New Roman" w:cs="Times New Roman"/>
          <w:sz w:val="24"/>
          <w:szCs w:val="24"/>
        </w:rPr>
        <w:t xml:space="preserve"> – Методическое пособие И.А. Морозова, М.А. Пушкарева.</w:t>
      </w:r>
    </w:p>
    <w:p w:rsidR="005B2C48" w:rsidRDefault="000B297F" w:rsidP="000B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5B2C48">
        <w:rPr>
          <w:rFonts w:ascii="Times New Roman" w:hAnsi="Times New Roman" w:cs="Times New Roman"/>
          <w:color w:val="000000"/>
          <w:sz w:val="24"/>
          <w:szCs w:val="24"/>
        </w:rPr>
        <w:t>Программа определяет содержание и организацию образовательного процесса для детей</w:t>
      </w:r>
      <w:r w:rsidR="005D6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C48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 с задержкой психического развития, направлена на формирование общей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C48">
        <w:rPr>
          <w:rFonts w:ascii="Times New Roman" w:hAnsi="Times New Roman" w:cs="Times New Roman"/>
          <w:color w:val="000000"/>
          <w:sz w:val="24"/>
          <w:szCs w:val="24"/>
        </w:rPr>
        <w:t>культуры, развитие физических, интеллектуальных и личностных качеств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B2C48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C48">
        <w:rPr>
          <w:rFonts w:ascii="Times New Roman" w:hAnsi="Times New Roman" w:cs="Times New Roman"/>
          <w:color w:val="000000"/>
          <w:sz w:val="24"/>
          <w:szCs w:val="24"/>
        </w:rPr>
        <w:t>предпосылок учебной деятельности, обеспечивающих социальную успешность, сохранение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C48">
        <w:rPr>
          <w:rFonts w:ascii="Times New Roman" w:hAnsi="Times New Roman" w:cs="Times New Roman"/>
          <w:color w:val="000000"/>
          <w:sz w:val="24"/>
          <w:szCs w:val="24"/>
        </w:rPr>
        <w:t>укрепление здоровья детей дошкольного возраста, коррекцию недостатков в физическом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C48">
        <w:rPr>
          <w:rFonts w:ascii="Times New Roman" w:hAnsi="Times New Roman" w:cs="Times New Roman"/>
          <w:color w:val="000000"/>
          <w:sz w:val="24"/>
          <w:szCs w:val="24"/>
        </w:rPr>
        <w:t>психическом развитии детей.</w:t>
      </w:r>
      <w:proofErr w:type="gramEnd"/>
    </w:p>
    <w:p w:rsidR="005B2C48" w:rsidRDefault="000B297F" w:rsidP="000B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B2C48">
        <w:rPr>
          <w:rFonts w:ascii="Times New Roman" w:hAnsi="Times New Roman" w:cs="Times New Roman"/>
          <w:color w:val="000000"/>
          <w:sz w:val="24"/>
          <w:szCs w:val="24"/>
        </w:rPr>
        <w:t>Теоретические основы Программы составляют современные научные положения,</w:t>
      </w:r>
    </w:p>
    <w:p w:rsidR="005B2C48" w:rsidRDefault="005B2C48" w:rsidP="000B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разработанные в отечественной общей и специальной педагогике и психологии: об общности</w:t>
      </w:r>
      <w:r w:rsidR="000B2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основных закономерностей психического развития нормального и аномального ребенка, о</w:t>
      </w:r>
      <w:r w:rsidR="000B2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сензитивных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возрастах, о соотношении коррекции и развития, об актуальном и потенциальном</w:t>
      </w:r>
      <w:r w:rsidR="000B2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уровнях развития (зоне ближайшего развития), о соотношении обучения и развития, о роли</w:t>
      </w:r>
      <w:r w:rsidR="000B2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дошкольного детства в процессе социализации, о значении деятельности в развитии, о значении</w:t>
      </w:r>
      <w:r w:rsidR="000B2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таких социальных факторов как воспитание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обучение и развитие в психическом развитии ребенка с</w:t>
      </w:r>
      <w:r w:rsidR="000B2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ОВЗ и т. д.</w:t>
      </w:r>
    </w:p>
    <w:p w:rsidR="00506A59" w:rsidRPr="003054B1" w:rsidRDefault="00506A59" w:rsidP="00650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C6" w:rsidRPr="00257A5F" w:rsidRDefault="006502F7" w:rsidP="00650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A5F">
        <w:rPr>
          <w:rFonts w:ascii="Times New Roman" w:hAnsi="Times New Roman" w:cs="Times New Roman"/>
          <w:b/>
          <w:sz w:val="24"/>
          <w:szCs w:val="24"/>
        </w:rPr>
        <w:t>1.1.2. Цели и задачи реализации программы</w:t>
      </w:r>
    </w:p>
    <w:p w:rsidR="00104BC6" w:rsidRDefault="00257A5F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57A5F">
        <w:rPr>
          <w:rFonts w:ascii="Times New Roman" w:hAnsi="Times New Roman" w:cs="Times New Roman"/>
          <w:b/>
          <w:bCs/>
          <w:sz w:val="24"/>
          <w:szCs w:val="24"/>
        </w:rPr>
        <w:t>Цель реализации Программы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― создание условий для развития ребенка с задержкой психического развития,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возрасту видах деятельности.</w:t>
      </w:r>
    </w:p>
    <w:p w:rsidR="00DD1373" w:rsidRPr="00257A5F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57A5F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Способствовать общему развитию дошкольников с задержкой психического развития,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коррекции их психофизического развития, подготовке их к обучению в школе;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Создать благоприятные условия для развития детей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возрастными и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индивидуальными особенностями и склонностями;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 развитие способностей и творческого потенциала каждого ребенка как субъекта отношений с самим собой, с другими детьми, взрослыми и миром;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Способствовать объединению обучения и воспитания в целостный образовательны</w:t>
      </w:r>
      <w:r w:rsidR="00AA3287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процесс.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Решение конкретных задач коррекционно-развивающей работы, обозначенных в каждом разделе Программы, возможно лишь при условии комплексного подхода к воспитанию и образованию, тесной взаимосвя</w:t>
      </w:r>
      <w:r w:rsidR="00B90E26">
        <w:rPr>
          <w:rFonts w:ascii="Times New Roman" w:hAnsi="Times New Roman" w:cs="Times New Roman"/>
          <w:sz w:val="24"/>
          <w:szCs w:val="24"/>
        </w:rPr>
        <w:t>зи в работе всех специалистов (</w:t>
      </w:r>
      <w:r>
        <w:rPr>
          <w:rFonts w:ascii="Times New Roman" w:hAnsi="Times New Roman" w:cs="Times New Roman"/>
          <w:sz w:val="24"/>
          <w:szCs w:val="24"/>
        </w:rPr>
        <w:t>учителя – дефектолога, педагога-психолога, воспитателе</w:t>
      </w:r>
      <w:r w:rsidR="00B90E26">
        <w:rPr>
          <w:rFonts w:ascii="Times New Roman" w:hAnsi="Times New Roman" w:cs="Times New Roman"/>
          <w:sz w:val="24"/>
          <w:szCs w:val="24"/>
        </w:rPr>
        <w:t xml:space="preserve">й, музыкального руководителя) </w:t>
      </w:r>
      <w:r>
        <w:rPr>
          <w:rFonts w:ascii="Times New Roman" w:hAnsi="Times New Roman" w:cs="Times New Roman"/>
          <w:sz w:val="24"/>
          <w:szCs w:val="24"/>
        </w:rPr>
        <w:t>ДОУ, а также при участии родителей в реализации программных требований.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Данная программа предназначена для работы с детьми старшего и подготовительного возраста,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задержку психического развития.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Программа содержит материал для организации коррекционно-развивающей деятельности с каждой возрастной группой детей. 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Коррекционная деятельность включает коррекционную работу по образовательным областям, соответствующим Федеральному государственному образовательному стандарту дошкольного образования (ФГОС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), представляющему собой совокупность</w:t>
      </w:r>
    </w:p>
    <w:p w:rsidR="00DD1373" w:rsidRDefault="00DD1373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обязательных требований к дошкольному образованию.</w:t>
      </w:r>
    </w:p>
    <w:p w:rsidR="00F74BDC" w:rsidRDefault="00F74BDC" w:rsidP="00DD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BDC" w:rsidRPr="000907AD" w:rsidRDefault="00F74BDC" w:rsidP="00F74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AD">
        <w:rPr>
          <w:rFonts w:ascii="Times New Roman" w:hAnsi="Times New Roman" w:cs="Times New Roman"/>
          <w:b/>
          <w:sz w:val="24"/>
          <w:szCs w:val="24"/>
        </w:rPr>
        <w:t>1.1.3. Принципы и подходы к формированию программы</w:t>
      </w:r>
    </w:p>
    <w:p w:rsidR="00F74BDC" w:rsidRPr="000907AD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07AD">
        <w:rPr>
          <w:rFonts w:ascii="Times New Roman" w:hAnsi="Times New Roman" w:cs="Times New Roman"/>
          <w:sz w:val="24"/>
          <w:szCs w:val="24"/>
        </w:rPr>
        <w:t xml:space="preserve">Исходя из требований ФГОС </w:t>
      </w:r>
      <w:proofErr w:type="gramStart"/>
      <w:r w:rsidRPr="000907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90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7A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907AD">
        <w:rPr>
          <w:rFonts w:ascii="Times New Roman" w:hAnsi="Times New Roman" w:cs="Times New Roman"/>
          <w:sz w:val="24"/>
          <w:szCs w:val="24"/>
        </w:rPr>
        <w:t xml:space="preserve"> создании Программы учитываются:</w:t>
      </w:r>
    </w:p>
    <w:p w:rsidR="00F74BDC" w:rsidRPr="000907AD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AD">
        <w:rPr>
          <w:rFonts w:ascii="Times New Roman" w:hAnsi="Times New Roman" w:cs="Times New Roman"/>
          <w:sz w:val="24"/>
          <w:szCs w:val="24"/>
        </w:rPr>
        <w:lastRenderedPageBreak/>
        <w:t>1) индивидуальные потребности ребенка с задержкой психического развития</w:t>
      </w:r>
      <w:proofErr w:type="gramStart"/>
      <w:r w:rsidRPr="000907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07AD">
        <w:rPr>
          <w:rFonts w:ascii="Times New Roman" w:hAnsi="Times New Roman" w:cs="Times New Roman"/>
          <w:sz w:val="24"/>
          <w:szCs w:val="24"/>
        </w:rPr>
        <w:t xml:space="preserve"> связанные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7AD">
        <w:rPr>
          <w:rFonts w:ascii="Times New Roman" w:hAnsi="Times New Roman" w:cs="Times New Roman"/>
          <w:sz w:val="24"/>
          <w:szCs w:val="24"/>
        </w:rPr>
        <w:t>жизненной ситуацией и состоянием здоровья, определяющие особые условия получения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7AD">
        <w:rPr>
          <w:rFonts w:ascii="Times New Roman" w:hAnsi="Times New Roman" w:cs="Times New Roman"/>
          <w:sz w:val="24"/>
          <w:szCs w:val="24"/>
        </w:rPr>
        <w:t>образования (далее — особые образовательные потребности),</w:t>
      </w:r>
    </w:p>
    <w:p w:rsidR="00F74BDC" w:rsidRPr="000907AD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AD">
        <w:rPr>
          <w:rFonts w:ascii="Times New Roman" w:hAnsi="Times New Roman" w:cs="Times New Roman"/>
          <w:sz w:val="24"/>
          <w:szCs w:val="24"/>
        </w:rPr>
        <w:t>2) возрастная адекватность дошкольного образования (соответствие условий, требований,</w:t>
      </w:r>
    </w:p>
    <w:p w:rsidR="00F74BDC" w:rsidRPr="000907AD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AD">
        <w:rPr>
          <w:rFonts w:ascii="Times New Roman" w:hAnsi="Times New Roman" w:cs="Times New Roman"/>
          <w:sz w:val="24"/>
          <w:szCs w:val="24"/>
        </w:rPr>
        <w:t>методов возрасту и особенностям развития);</w:t>
      </w:r>
    </w:p>
    <w:p w:rsidR="00F74BDC" w:rsidRPr="000907AD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AD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индивидуальных особенностей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7AD">
        <w:rPr>
          <w:rFonts w:ascii="Times New Roman" w:hAnsi="Times New Roman" w:cs="Times New Roman"/>
          <w:sz w:val="24"/>
          <w:szCs w:val="24"/>
        </w:rPr>
        <w:t>ребенка, когда сам ребенок становится субъектом образования;</w:t>
      </w:r>
    </w:p>
    <w:p w:rsidR="00F74BDC" w:rsidRPr="000907AD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AD">
        <w:rPr>
          <w:rFonts w:ascii="Times New Roman" w:hAnsi="Times New Roman" w:cs="Times New Roman"/>
          <w:sz w:val="24"/>
          <w:szCs w:val="24"/>
        </w:rPr>
        <w:t>4) возможности освоения ребенком с задержкой психического развития Программы на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7AD">
        <w:rPr>
          <w:rFonts w:ascii="Times New Roman" w:hAnsi="Times New Roman" w:cs="Times New Roman"/>
          <w:sz w:val="24"/>
          <w:szCs w:val="24"/>
        </w:rPr>
        <w:t>этапах ее реализации;</w:t>
      </w:r>
    </w:p>
    <w:p w:rsidR="00F74BDC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AD">
        <w:rPr>
          <w:rFonts w:ascii="Times New Roman" w:hAnsi="Times New Roman" w:cs="Times New Roman"/>
          <w:sz w:val="24"/>
          <w:szCs w:val="24"/>
        </w:rPr>
        <w:t>5) специальные условия для получения образования детьми с задержкой психического развития, в том числе использование специальных методов, методических пособий и дидактических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7AD">
        <w:rPr>
          <w:rFonts w:ascii="Times New Roman" w:hAnsi="Times New Roman" w:cs="Times New Roman"/>
          <w:sz w:val="24"/>
          <w:szCs w:val="24"/>
        </w:rPr>
        <w:t>материалов, проведение групповых и индивидуальных коррекционных занятий 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7AD">
        <w:rPr>
          <w:rFonts w:ascii="Times New Roman" w:hAnsi="Times New Roman" w:cs="Times New Roman"/>
          <w:sz w:val="24"/>
          <w:szCs w:val="24"/>
        </w:rPr>
        <w:t>квалифицированной коррекции нарушений их развития.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D6939" w:rsidRPr="00766B61" w:rsidRDefault="005D6939" w:rsidP="005D6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1.1.4. </w:t>
      </w:r>
      <w:r w:rsidRPr="005D6939">
        <w:rPr>
          <w:rFonts w:ascii="Times New Roman" w:hAnsi="Times New Roman" w:cs="Times New Roman"/>
          <w:b/>
          <w:bCs/>
          <w:sz w:val="24"/>
          <w:szCs w:val="24"/>
        </w:rPr>
        <w:t>Принципы отбора содержания образования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Содержание Программы направлено отвечает следующим принципам воспитания и обучения детей с задержкой психического развития.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Структурно-системный принцип, согласно которому интеллект рассматривается как</w:t>
      </w:r>
      <w:r w:rsidR="00506A59" w:rsidRPr="00506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системное образование взаимосвязанных элементов, объединенных в единое целое. Эффективность коррекционного процесса зависит от оптимально-рационального воздействия одновременно на всю систему, а не последовательно-изолированно на каждый ее элемент.  Данный принцип лежит в основе деятельностного подхода к развитию человека, где деятельность выступает как основное средство его психического развития и формирования личности.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Принцип комплексности предполагает комплексное воздействие различных технологий</w:t>
      </w:r>
      <w:r w:rsidR="00506A59" w:rsidRPr="00506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(медицинских, психологических, педагогических) на один объект, обеспечивая согласованную деятельность всех специалистов.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Принцип дифференциации раскрывается в дифференцированном обучении детей в соответствии с их возможностями и проблемами, уровнем речевого развития и механизмом системной речевой и интеллектуальной недостаточности. С учетом данного принципа происходит объединение детей в малые группы и их обучение.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Принцип концентричности предполагает распределение учебного материала по относительно замкнутым циклам — концентрам. Речевой материал располагается в пределах одной лексической темы независимо от вида деятельности. После усвоения материала первого концентра воспитанники должны уметь общаться в пределах этой темы. Каждый последующий концентр предусматривает закрепление изученного материала и овладение новыми знаниями. Отбор языкового материала в рамках концентра осуществляется в соответствии с разными видами речевой деятельности. В пределах концентров выделяются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микроконцентры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конкретную цель. Характерные признаки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микроконцентров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ограниченность пределами одного вида упражнений, простая структура операций, небольшое количество, относительная непродолжительность, получение результатов сразу же после окончания работы. Цикличность в учебном процессе чрезвычайно важна для закрепления освоенного материала. Это имеет особенно большое значение для детей со сниженной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деятельностью и недостаточным контролем поведения. Соблюдение данного принципа обеспечивает: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речевого общения;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доступность постепенное усложнение материала, плавный переход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усвоенного к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новому.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Реализуя принцип концентричности, учитель-дефектолог, учитель-логопед и другие специалисты организуют изучение определенной лексической темы. Такая организация работы с содержанием способствует успешному накоплению речевых средств и активному использованию их детьми в коммуникативных целях.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Принцип последовательности реализуется в логическом построении процесса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простого к сложному, от известного к неизвестному. В коррекционной работе с детьми (независимо от </w:t>
      </w:r>
      <w:r>
        <w:rPr>
          <w:rFonts w:ascii="Times New Roman" w:hAnsi="Times New Roman" w:cs="Times New Roman"/>
          <w:sz w:val="24"/>
          <w:szCs w:val="24"/>
        </w:rPr>
        <w:lastRenderedPageBreak/>
        <w:t>возраста) выделяются два последовательных этапа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основной), которые согласуются с содержанием педагогического воздействия по всем разделам программы.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Согласно этому принципу обучение организуется в естественных для общения условиях или максимально приближенных к ним. Реализация принципа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заключается в уподоблении процесса обучения процессу реальной коммуникации. Этот принцип предполагает использование на занятиях ситуаций реального общения, организацию активной творческой деятельности, применение коллективных форм работы, внимание к проблемным ситуациям и творческим видам занятий, предусматривающим вовлечение детей в общую деятельность, результатом которой является коммуникация.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Принцип доступности определяет необходимость отбора материала в соответствии с возрастом, зоной актуального развития ребенка, программными требованиями обучения и</w:t>
      </w:r>
      <w:r w:rsidR="004B0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Принцип индивидуализации предполагает ориентацию на три вида индивидуализации: личностную, субъектную, индивидную. Личностная индивидуализация требует учитывать в процессе занятий такие свойства личности, как сфера желаний и интересов, эмоционально-чувственная сфера, статус в коллективе. Субъектная индивидуализация принимает во внимание свойства ребенка как субъекта деятельности. В основе индивидной индивидуализации лежит учет уровня психического развития ребенка.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Принцип интенсивности предполагает использование на занятиях различных приемов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интенсификации (создание проблемных ситуаций, участие в ролевых играх, применение средств наглядности), а также аудиовизуальных методов обучения, психокоррекции и пр.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Принцип сознательности обеспечивает формирование чувства языка и языковых обобщений.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Принцип активности обеспечивает эффективность любой целенаправленной деятельности.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Принципы наглядности, научности, прочности усвоения знаний, позволяют правильно организовать процесс коррекционно-развивающего обучения.</w:t>
      </w:r>
    </w:p>
    <w:p w:rsidR="005D6939" w:rsidRPr="000907AD" w:rsidRDefault="005D6939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7AD" w:rsidRDefault="00D51366" w:rsidP="0050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1DCA">
        <w:rPr>
          <w:rFonts w:ascii="Times New Roman" w:hAnsi="Times New Roman" w:cs="Times New Roman"/>
          <w:sz w:val="24"/>
          <w:szCs w:val="24"/>
        </w:rPr>
        <w:t xml:space="preserve">  </w:t>
      </w:r>
      <w:r w:rsidR="006502F7">
        <w:rPr>
          <w:rFonts w:ascii="Times New Roman" w:hAnsi="Times New Roman" w:cs="Times New Roman"/>
          <w:sz w:val="24"/>
          <w:szCs w:val="24"/>
        </w:rPr>
        <w:t xml:space="preserve">  </w:t>
      </w:r>
      <w:r w:rsidR="000907AD">
        <w:rPr>
          <w:rFonts w:ascii="Times New Roman" w:hAnsi="Times New Roman" w:cs="Times New Roman"/>
          <w:sz w:val="24"/>
          <w:szCs w:val="24"/>
        </w:rPr>
        <w:t xml:space="preserve">   </w:t>
      </w:r>
      <w:r w:rsidR="005D6939">
        <w:rPr>
          <w:rFonts w:ascii="Times New Roman" w:hAnsi="Times New Roman" w:cs="Times New Roman"/>
          <w:b/>
          <w:sz w:val="24"/>
          <w:szCs w:val="24"/>
        </w:rPr>
        <w:t>1.1.5</w:t>
      </w:r>
      <w:r w:rsidR="000907AD" w:rsidRPr="000907AD">
        <w:rPr>
          <w:rFonts w:ascii="Times New Roman" w:hAnsi="Times New Roman" w:cs="Times New Roman"/>
          <w:b/>
          <w:sz w:val="24"/>
          <w:szCs w:val="24"/>
        </w:rPr>
        <w:t>. Возрастные и индивидуальные особенности детей,</w:t>
      </w:r>
      <w:r w:rsidR="0009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DCA">
        <w:rPr>
          <w:rFonts w:ascii="Times New Roman" w:hAnsi="Times New Roman" w:cs="Times New Roman"/>
          <w:b/>
          <w:sz w:val="24"/>
          <w:szCs w:val="24"/>
        </w:rPr>
        <w:t>имеющих задержку психического развития</w:t>
      </w:r>
    </w:p>
    <w:p w:rsidR="00212F62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2F62">
        <w:rPr>
          <w:rFonts w:ascii="Times New Roman" w:hAnsi="Times New Roman" w:cs="Times New Roman"/>
          <w:sz w:val="24"/>
          <w:szCs w:val="24"/>
        </w:rPr>
        <w:t xml:space="preserve">Задержка психического развития – это </w:t>
      </w:r>
      <w:proofErr w:type="spellStart"/>
      <w:r w:rsidR="00212F6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212F62">
        <w:rPr>
          <w:rFonts w:ascii="Times New Roman" w:hAnsi="Times New Roman" w:cs="Times New Roman"/>
          <w:sz w:val="24"/>
          <w:szCs w:val="24"/>
        </w:rPr>
        <w:t xml:space="preserve"> – педагогическое определение одного из распространенных отклонений в психофизическом развитии детей. Ее относят к «пограничной» форме </w:t>
      </w:r>
      <w:proofErr w:type="spellStart"/>
      <w:r w:rsidR="00212F62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="00212F62">
        <w:rPr>
          <w:rFonts w:ascii="Times New Roman" w:hAnsi="Times New Roman" w:cs="Times New Roman"/>
          <w:sz w:val="24"/>
          <w:szCs w:val="24"/>
        </w:rPr>
        <w:t xml:space="preserve">, для которой характерен замедленный темп созревания психических структур. </w:t>
      </w:r>
      <w:r>
        <w:rPr>
          <w:rFonts w:ascii="Times New Roman" w:hAnsi="Times New Roman" w:cs="Times New Roman"/>
          <w:sz w:val="24"/>
          <w:szCs w:val="24"/>
        </w:rPr>
        <w:t>Дети с задержкой психического развития представляет собой неоднородную группу. Этиология ЗПР связана с конституциональными факторами, хроническими соматическими заболеваниями, с неблагоприятными социальными условиями воспитания и в основном с органической недостаточностью центральной нервной системы генетического характера.</w:t>
      </w:r>
    </w:p>
    <w:p w:rsidR="00F74BDC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настоящее время выявлено две основных варианта патогенетических механизмов</w:t>
      </w:r>
      <w:r w:rsidR="00506A59" w:rsidRPr="00506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 ЗПР:</w:t>
      </w:r>
    </w:p>
    <w:p w:rsidR="00F74BDC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нарушение познавательной деятельности, связанное с незрелостью эмоционально – волевой сферы и личности, т.е. с психическим инфантилизмом;</w:t>
      </w:r>
    </w:p>
    <w:p w:rsidR="00F74BDC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нарушения познавательной деятельности вследствие стойких астенических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цереброастенических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состояний.</w:t>
      </w:r>
    </w:p>
    <w:p w:rsidR="00F74BDC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2F62">
        <w:rPr>
          <w:rFonts w:ascii="Times New Roman" w:hAnsi="Times New Roman" w:cs="Times New Roman"/>
          <w:sz w:val="24"/>
          <w:szCs w:val="24"/>
        </w:rPr>
        <w:t xml:space="preserve"> </w:t>
      </w:r>
      <w:r w:rsidR="00A137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психической сферы детей с ЗПР характерно сочетание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 В одних случаях страдает работоспособность, в других – произвольность в организации деятельности, в третьих – мотивация познавательной деятельности и т.д.</w:t>
      </w:r>
    </w:p>
    <w:p w:rsidR="00F74BDC" w:rsidRDefault="00A1373E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4BDC">
        <w:rPr>
          <w:rFonts w:ascii="Times New Roman" w:hAnsi="Times New Roman" w:cs="Times New Roman"/>
          <w:sz w:val="24"/>
          <w:szCs w:val="24"/>
        </w:rPr>
        <w:t>Таким образом, ЗПР - это сложное полиморфное нарушение, при котором страдают разные компоненты психической и физической деятельности.</w:t>
      </w:r>
      <w:r w:rsidR="00212F62">
        <w:rPr>
          <w:rFonts w:ascii="Times New Roman" w:hAnsi="Times New Roman" w:cs="Times New Roman"/>
          <w:sz w:val="24"/>
          <w:szCs w:val="24"/>
        </w:rPr>
        <w:t xml:space="preserve"> </w:t>
      </w:r>
      <w:r w:rsidR="00F74BDC">
        <w:rPr>
          <w:rFonts w:ascii="Times New Roman" w:hAnsi="Times New Roman" w:cs="Times New Roman"/>
          <w:sz w:val="24"/>
          <w:szCs w:val="24"/>
        </w:rPr>
        <w:t xml:space="preserve">У детей с ЗПР отмечаются различные </w:t>
      </w:r>
      <w:proofErr w:type="spellStart"/>
      <w:r w:rsidR="00F74BDC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="00F74BDC">
        <w:rPr>
          <w:rFonts w:ascii="Times New Roman" w:hAnsi="Times New Roman" w:cs="Times New Roman"/>
          <w:sz w:val="24"/>
          <w:szCs w:val="24"/>
        </w:rPr>
        <w:t xml:space="preserve"> варианты, при которых может быть: </w:t>
      </w:r>
    </w:p>
    <w:p w:rsidR="00F74BDC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низкий темп психической активности (корковая незрелость); </w:t>
      </w:r>
    </w:p>
    <w:p w:rsidR="00F74BDC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внимания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(незрелость подкорковых структур); </w:t>
      </w:r>
    </w:p>
    <w:p w:rsidR="00F74BDC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вегетативная лабильность на фоне соматической ослабленности (в силу незрелости ослабленности самой вегетативной системы на фоне социальных, экологических, биологических причин); </w:t>
      </w:r>
    </w:p>
    <w:p w:rsidR="00F74BDC" w:rsidRDefault="00F74BDC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вегетативная незрелость (биологическая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организма);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истощение нервных клеток (на фоне хронического стресса).</w:t>
      </w:r>
    </w:p>
    <w:p w:rsidR="00F74BDC" w:rsidRDefault="00212F62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3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DC">
        <w:rPr>
          <w:rFonts w:ascii="Times New Roman" w:hAnsi="Times New Roman" w:cs="Times New Roman"/>
          <w:sz w:val="24"/>
          <w:szCs w:val="24"/>
        </w:rPr>
        <w:t xml:space="preserve">Определение «задержка психического развития» используется также для характеристики отклонений в познавательной сфере педагогически запущенных детей. В этом случае в качестве причин задержки психического развития выделяются </w:t>
      </w:r>
      <w:proofErr w:type="gramStart"/>
      <w:r w:rsidR="00F74BDC">
        <w:rPr>
          <w:rFonts w:ascii="Times New Roman" w:hAnsi="Times New Roman" w:cs="Times New Roman"/>
          <w:sz w:val="24"/>
          <w:szCs w:val="24"/>
        </w:rPr>
        <w:t>культурная</w:t>
      </w:r>
      <w:proofErr w:type="gramEnd"/>
      <w:r w:rsidR="00F74BDC">
        <w:rPr>
          <w:rFonts w:ascii="Times New Roman" w:hAnsi="Times New Roman" w:cs="Times New Roman"/>
          <w:sz w:val="24"/>
          <w:szCs w:val="24"/>
        </w:rPr>
        <w:t xml:space="preserve"> депривация и неблагоприятные условия воспитания.</w:t>
      </w:r>
    </w:p>
    <w:p w:rsidR="00F74BDC" w:rsidRDefault="00212F62" w:rsidP="00F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4BDC">
        <w:rPr>
          <w:rFonts w:ascii="Times New Roman" w:hAnsi="Times New Roman" w:cs="Times New Roman"/>
          <w:sz w:val="24"/>
          <w:szCs w:val="24"/>
        </w:rPr>
        <w:t>ЗПР проявляется, прежде всего, в замедленном темпе психического развития. При поступлении в школу дети обнаруживают ограниченность представлений об окружающем мире, незрелость мыслительных процессов, недостаточную целенаправленность интеллектуальной деятельности, ее быструю утомляемость, преобладание игровых интересов, чрезвычайно низкий уровень общей осведомленности, социальной и коммуникативной компетентности.</w:t>
      </w:r>
    </w:p>
    <w:p w:rsidR="00F74BDC" w:rsidRPr="00212F62" w:rsidRDefault="00A1373E" w:rsidP="0021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задержке</w:t>
      </w:r>
      <w:r w:rsidR="00F74BDC">
        <w:rPr>
          <w:rFonts w:ascii="Times New Roman" w:hAnsi="Times New Roman" w:cs="Times New Roman"/>
          <w:sz w:val="24"/>
          <w:szCs w:val="24"/>
        </w:rPr>
        <w:t xml:space="preserve"> психического развития конституционального происхождения в структуре нарушений выступают признаки эмоциональной и личностной незрелости. Для детей характерны </w:t>
      </w:r>
      <w:proofErr w:type="spellStart"/>
      <w:r w:rsidR="00F74BDC">
        <w:rPr>
          <w:rFonts w:ascii="Times New Roman" w:hAnsi="Times New Roman" w:cs="Times New Roman"/>
          <w:sz w:val="24"/>
          <w:szCs w:val="24"/>
        </w:rPr>
        <w:t>аффективность</w:t>
      </w:r>
      <w:proofErr w:type="spellEnd"/>
      <w:r w:rsidR="00F74BDC">
        <w:rPr>
          <w:rFonts w:ascii="Times New Roman" w:hAnsi="Times New Roman" w:cs="Times New Roman"/>
          <w:sz w:val="24"/>
          <w:szCs w:val="24"/>
        </w:rPr>
        <w:t xml:space="preserve"> поведения, </w:t>
      </w:r>
      <w:proofErr w:type="spellStart"/>
      <w:r w:rsidR="00F74BDC">
        <w:rPr>
          <w:rFonts w:ascii="Times New Roman" w:hAnsi="Times New Roman" w:cs="Times New Roman"/>
          <w:sz w:val="24"/>
          <w:szCs w:val="24"/>
        </w:rPr>
        <w:t>эг</w:t>
      </w:r>
      <w:r w:rsidR="00212F62">
        <w:rPr>
          <w:rFonts w:ascii="Times New Roman" w:hAnsi="Times New Roman" w:cs="Times New Roman"/>
          <w:sz w:val="24"/>
          <w:szCs w:val="24"/>
        </w:rPr>
        <w:t>оцинтризм</w:t>
      </w:r>
      <w:proofErr w:type="spellEnd"/>
      <w:r w:rsidR="00212F62">
        <w:rPr>
          <w:rFonts w:ascii="Times New Roman" w:hAnsi="Times New Roman" w:cs="Times New Roman"/>
          <w:sz w:val="24"/>
          <w:szCs w:val="24"/>
        </w:rPr>
        <w:t>, истерические реакции.</w:t>
      </w:r>
    </w:p>
    <w:p w:rsidR="000907AD" w:rsidRDefault="00212F62" w:rsidP="0009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0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907AD">
        <w:rPr>
          <w:rFonts w:ascii="Times New Roman" w:hAnsi="Times New Roman" w:cs="Times New Roman"/>
          <w:sz w:val="24"/>
          <w:szCs w:val="24"/>
        </w:rPr>
        <w:t>Отмечаются следующие основные черты детей с задержкой психического развития:</w:t>
      </w:r>
    </w:p>
    <w:p w:rsidR="000907AD" w:rsidRDefault="000907AD" w:rsidP="0009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повышенная истощаемость и в результате нее низкая работоспособность, незрелость эмоций, слабость воли,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психопатоподобное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поведение, ограниченный запас общих сведений и представлений, бедный словарь, трудности звукового анализа,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интеллектуальной деятельности. Игровая деятельность полностью не сформирована. Восприятие характеризуется замедленностью. У этих детей страдают все виды памяти, замедлено восприятие отсутствует умение использовать вспомогательные средства для запоминания. Необходим более длительный период для приема и переработки сенсорной информации. Внимание неустойчивое. Кроме этого, отмечается низкий навык самоконтроля, что особенно проявляется в процессе деятельности. При поступлении в школу дети обнаруживают ограниченность представлений об окружающем мире, незрелость мыслительных процессов, не сформированы основные мыслительные операции — анализ, синтез, сравнение, обобщение, недостаточную целенаправленность интеллектуальной деятельности, ее быструю утомляемость, преобладание игровых интересов, чрезвычайно низкий уровень общей</w:t>
      </w:r>
      <w:r w:rsidR="00310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осведомленности, социальной и коммуникативной компетентности.</w:t>
      </w:r>
    </w:p>
    <w:p w:rsidR="00704E31" w:rsidRPr="003054B1" w:rsidRDefault="00704E31" w:rsidP="003054B1">
      <w:pPr>
        <w:spacing w:after="0" w:line="240" w:lineRule="auto"/>
        <w:ind w:left="142" w:right="268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4B1">
        <w:rPr>
          <w:rFonts w:ascii="Times New Roman" w:hAnsi="Times New Roman" w:cs="Times New Roman"/>
          <w:b/>
          <w:i/>
          <w:color w:val="000009"/>
          <w:sz w:val="24"/>
          <w:szCs w:val="24"/>
        </w:rPr>
        <w:t>Психологические</w:t>
      </w:r>
      <w:r w:rsidRPr="003054B1">
        <w:rPr>
          <w:rFonts w:ascii="Times New Roman" w:hAnsi="Times New Roman" w:cs="Times New Roman"/>
          <w:b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b/>
          <w:i/>
          <w:color w:val="000009"/>
          <w:sz w:val="24"/>
          <w:szCs w:val="24"/>
        </w:rPr>
        <w:t>особенности</w:t>
      </w:r>
      <w:r w:rsidRPr="003054B1">
        <w:rPr>
          <w:rFonts w:ascii="Times New Roman" w:hAnsi="Times New Roman" w:cs="Times New Roman"/>
          <w:b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b/>
          <w:i/>
          <w:color w:val="000009"/>
          <w:sz w:val="24"/>
          <w:szCs w:val="24"/>
        </w:rPr>
        <w:t>детей</w:t>
      </w:r>
      <w:r w:rsidRPr="003054B1">
        <w:rPr>
          <w:rFonts w:ascii="Times New Roman" w:hAnsi="Times New Roman" w:cs="Times New Roman"/>
          <w:b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b/>
          <w:i/>
          <w:color w:val="000009"/>
          <w:sz w:val="24"/>
          <w:szCs w:val="24"/>
        </w:rPr>
        <w:t>дошкольного</w:t>
      </w:r>
      <w:r w:rsidRPr="003054B1">
        <w:rPr>
          <w:rFonts w:ascii="Times New Roman" w:hAnsi="Times New Roman" w:cs="Times New Roman"/>
          <w:b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b/>
          <w:i/>
          <w:color w:val="000009"/>
          <w:sz w:val="24"/>
          <w:szCs w:val="24"/>
        </w:rPr>
        <w:t>возраста</w:t>
      </w:r>
      <w:r w:rsidRPr="003054B1">
        <w:rPr>
          <w:rFonts w:ascii="Times New Roman" w:hAnsi="Times New Roman" w:cs="Times New Roman"/>
          <w:b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b/>
          <w:i/>
          <w:color w:val="000009"/>
          <w:sz w:val="24"/>
          <w:szCs w:val="24"/>
        </w:rPr>
        <w:t>с</w:t>
      </w:r>
      <w:r w:rsidRPr="003054B1">
        <w:rPr>
          <w:rFonts w:ascii="Times New Roman" w:hAnsi="Times New Roman" w:cs="Times New Roman"/>
          <w:b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b/>
          <w:i/>
          <w:color w:val="000009"/>
          <w:sz w:val="24"/>
          <w:szCs w:val="24"/>
        </w:rPr>
        <w:t>задержкой</w:t>
      </w:r>
      <w:r w:rsidRPr="003054B1">
        <w:rPr>
          <w:rFonts w:ascii="Times New Roman" w:hAnsi="Times New Roman" w:cs="Times New Roman"/>
          <w:b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b/>
          <w:i/>
          <w:color w:val="000009"/>
          <w:sz w:val="24"/>
          <w:szCs w:val="24"/>
        </w:rPr>
        <w:t>психического</w:t>
      </w:r>
      <w:r w:rsidRPr="003054B1">
        <w:rPr>
          <w:rFonts w:ascii="Times New Roman" w:hAnsi="Times New Roman" w:cs="Times New Roman"/>
          <w:b/>
          <w:i/>
          <w:color w:val="000009"/>
          <w:spacing w:val="-2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b/>
          <w:i/>
          <w:color w:val="000009"/>
          <w:sz w:val="24"/>
          <w:szCs w:val="24"/>
        </w:rPr>
        <w:t>развития</w:t>
      </w:r>
    </w:p>
    <w:p w:rsidR="00704E31" w:rsidRPr="003054B1" w:rsidRDefault="00704E31" w:rsidP="003054B1">
      <w:pPr>
        <w:pStyle w:val="aa"/>
        <w:ind w:left="142" w:right="266" w:firstLine="425"/>
      </w:pPr>
      <w:r w:rsidRPr="003054B1">
        <w:rPr>
          <w:color w:val="000009"/>
        </w:rPr>
        <w:t>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дошкольном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возрасте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проявления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задержки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становятся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более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выраженными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</w:t>
      </w:r>
      <w:r w:rsidRPr="003054B1">
        <w:rPr>
          <w:color w:val="000009"/>
          <w:spacing w:val="-57"/>
        </w:rPr>
        <w:t xml:space="preserve"> </w:t>
      </w:r>
      <w:r w:rsidRPr="003054B1">
        <w:rPr>
          <w:color w:val="000009"/>
        </w:rPr>
        <w:t>проявляются</w:t>
      </w:r>
      <w:r w:rsidRPr="003054B1">
        <w:rPr>
          <w:color w:val="000009"/>
          <w:spacing w:val="-1"/>
        </w:rPr>
        <w:t xml:space="preserve"> </w:t>
      </w:r>
      <w:r w:rsidRPr="003054B1">
        <w:rPr>
          <w:color w:val="000009"/>
        </w:rPr>
        <w:t>в</w:t>
      </w:r>
      <w:r w:rsidRPr="003054B1">
        <w:rPr>
          <w:color w:val="000009"/>
          <w:spacing w:val="-1"/>
        </w:rPr>
        <w:t xml:space="preserve"> </w:t>
      </w:r>
      <w:r w:rsidRPr="003054B1">
        <w:rPr>
          <w:color w:val="000009"/>
        </w:rPr>
        <w:t>следующем:</w:t>
      </w:r>
    </w:p>
    <w:p w:rsidR="00704E31" w:rsidRPr="003054B1" w:rsidRDefault="00704E31" w:rsidP="003054B1">
      <w:pPr>
        <w:spacing w:after="0" w:line="240" w:lineRule="auto"/>
        <w:ind w:left="142" w:right="26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Недостаточная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познавательная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активность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нередко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в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сочетании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с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быстрой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утомляемостью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и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истощаемостью.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Дети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ЗПР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отличаются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пониженной, по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сравнению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возрастной</w:t>
      </w:r>
      <w:r w:rsidRPr="003054B1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нормой,</w:t>
      </w:r>
      <w:r w:rsidRPr="003054B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умственной</w:t>
      </w:r>
      <w:r w:rsidRPr="003054B1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работоспособностью,</w:t>
      </w:r>
      <w:r w:rsidRPr="003054B1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особенно</w:t>
      </w:r>
      <w:r w:rsidRPr="003054B1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при</w:t>
      </w:r>
      <w:r w:rsidRPr="003054B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усложнении</w:t>
      </w:r>
      <w:r w:rsidRPr="003054B1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деятельности.</w:t>
      </w:r>
    </w:p>
    <w:p w:rsidR="00704E31" w:rsidRPr="003054B1" w:rsidRDefault="00704E31" w:rsidP="003054B1">
      <w:pPr>
        <w:spacing w:after="0" w:line="240" w:lineRule="auto"/>
        <w:ind w:left="142" w:right="26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Отставание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в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развитии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психомоторных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функций,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недостатки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общей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и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мелкой</w:t>
      </w:r>
      <w:r w:rsidRPr="003054B1">
        <w:rPr>
          <w:rFonts w:ascii="Times New Roman" w:hAnsi="Times New Roman" w:cs="Times New Roman"/>
          <w:i/>
          <w:color w:val="000009"/>
          <w:spacing w:val="-57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моторики, координационных способностей, чувства ритма.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Двигательные навыки и техника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основных движений отстают от возрастных возможностей, страдают двигательные качества: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быстрота,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ловкость,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точность,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сила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движений.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Недостатки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психомоторики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проявляются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незрелости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proofErr w:type="spellStart"/>
      <w:r w:rsidRPr="003054B1">
        <w:rPr>
          <w:rFonts w:ascii="Times New Roman" w:hAnsi="Times New Roman" w:cs="Times New Roman"/>
          <w:color w:val="000009"/>
          <w:sz w:val="24"/>
          <w:szCs w:val="24"/>
        </w:rPr>
        <w:t>зрительно-слухо-моторной</w:t>
      </w:r>
      <w:proofErr w:type="spellEnd"/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координации,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произвольной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регуляции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движений,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недостатках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моторной</w:t>
      </w:r>
      <w:r w:rsidRPr="003054B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памяти,</w:t>
      </w:r>
      <w:r w:rsidRPr="003054B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пространственной организации</w:t>
      </w:r>
      <w:r w:rsidRPr="003054B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движений.</w:t>
      </w:r>
    </w:p>
    <w:p w:rsidR="00704E31" w:rsidRPr="003054B1" w:rsidRDefault="00704E31" w:rsidP="003054B1">
      <w:pPr>
        <w:spacing w:after="0" w:line="240" w:lineRule="auto"/>
        <w:ind w:left="142" w:right="26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54B1">
        <w:rPr>
          <w:rFonts w:ascii="Times New Roman" w:hAnsi="Times New Roman" w:cs="Times New Roman"/>
          <w:i/>
          <w:color w:val="000009"/>
          <w:sz w:val="24"/>
          <w:szCs w:val="24"/>
        </w:rPr>
        <w:t>Недостаточность объема, обобщенности, предметности и целостности восприятия,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что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негативно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отражается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на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формировании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зрительно-пространственных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функций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3054B1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проявляется</w:t>
      </w:r>
      <w:r w:rsidRPr="003054B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Pr="003054B1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таких</w:t>
      </w:r>
      <w:r w:rsidRPr="003054B1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продуктивных</w:t>
      </w:r>
      <w:r w:rsidRPr="003054B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видах деятельности,</w:t>
      </w:r>
      <w:r w:rsidRPr="003054B1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как</w:t>
      </w:r>
      <w:r w:rsidRPr="003054B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рисование</w:t>
      </w:r>
      <w:r w:rsidRPr="003054B1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3054B1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  <w:szCs w:val="24"/>
        </w:rPr>
        <w:t>конструирование.</w:t>
      </w:r>
    </w:p>
    <w:p w:rsidR="00704E31" w:rsidRPr="003054B1" w:rsidRDefault="00704E31" w:rsidP="003054B1">
      <w:pPr>
        <w:pStyle w:val="aa"/>
        <w:ind w:left="142" w:right="266" w:firstLine="425"/>
      </w:pPr>
      <w:r w:rsidRPr="003054B1">
        <w:rPr>
          <w:color w:val="000009"/>
        </w:rPr>
        <w:t xml:space="preserve">Более </w:t>
      </w:r>
      <w:r w:rsidRPr="003054B1">
        <w:rPr>
          <w:i/>
          <w:color w:val="000009"/>
        </w:rPr>
        <w:t>низкая способность</w:t>
      </w:r>
      <w:r w:rsidRPr="003054B1">
        <w:rPr>
          <w:color w:val="000009"/>
        </w:rPr>
        <w:t>, по сравнению с нормально развивающимися детьми того же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 xml:space="preserve">возраста, </w:t>
      </w:r>
      <w:r w:rsidRPr="003054B1">
        <w:rPr>
          <w:i/>
          <w:color w:val="000009"/>
        </w:rPr>
        <w:t xml:space="preserve">к приему и переработке </w:t>
      </w:r>
      <w:proofErr w:type="spellStart"/>
      <w:r w:rsidRPr="003054B1">
        <w:rPr>
          <w:i/>
          <w:color w:val="000009"/>
        </w:rPr>
        <w:t>перцептивной</w:t>
      </w:r>
      <w:proofErr w:type="spellEnd"/>
      <w:r w:rsidRPr="003054B1">
        <w:rPr>
          <w:i/>
          <w:color w:val="000009"/>
        </w:rPr>
        <w:t xml:space="preserve"> информации, </w:t>
      </w:r>
      <w:r w:rsidRPr="003054B1">
        <w:rPr>
          <w:color w:val="000009"/>
        </w:rPr>
        <w:t>что наиболее характерно для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детей с ЗПР церебрально-органического генеза. В воспринимаемом объекте дети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выделяют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гораздо меньше признаков, чем их здоровые сверстники. Многие стороны объекта, данного 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непривычном ракурсе (например, в перевернутом виде), дети могут не узнать, они с трудом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выделяют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объект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из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фона.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Выражены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трудности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восприятии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объектов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через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осязание:</w:t>
      </w:r>
      <w:r w:rsidRPr="003054B1">
        <w:rPr>
          <w:color w:val="000009"/>
          <w:spacing w:val="-57"/>
        </w:rPr>
        <w:t xml:space="preserve"> </w:t>
      </w:r>
      <w:r w:rsidRPr="003054B1">
        <w:rPr>
          <w:color w:val="000009"/>
        </w:rPr>
        <w:t>удлиняется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время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узнавания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осязаемой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фигуры,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есть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трудности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обобщения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осязательных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lastRenderedPageBreak/>
        <w:t>сигналов,</w:t>
      </w:r>
      <w:r w:rsidRPr="003054B1">
        <w:rPr>
          <w:color w:val="000009"/>
          <w:spacing w:val="-2"/>
        </w:rPr>
        <w:t xml:space="preserve"> </w:t>
      </w:r>
      <w:r w:rsidRPr="003054B1">
        <w:rPr>
          <w:color w:val="000009"/>
        </w:rPr>
        <w:t>словесного и</w:t>
      </w:r>
      <w:r w:rsidRPr="003054B1">
        <w:rPr>
          <w:color w:val="000009"/>
          <w:spacing w:val="-1"/>
        </w:rPr>
        <w:t xml:space="preserve"> </w:t>
      </w:r>
      <w:r w:rsidRPr="003054B1">
        <w:rPr>
          <w:color w:val="000009"/>
        </w:rPr>
        <w:t>графического отображения предметов</w:t>
      </w:r>
      <w:proofErr w:type="gramStart"/>
      <w:r w:rsidRPr="003054B1">
        <w:rPr>
          <w:color w:val="000009"/>
          <w:spacing w:val="-1"/>
        </w:rPr>
        <w:t xml:space="preserve"> </w:t>
      </w:r>
      <w:r w:rsidRPr="003054B1">
        <w:rPr>
          <w:color w:val="000009"/>
        </w:rPr>
        <w:t>.</w:t>
      </w:r>
      <w:proofErr w:type="gramEnd"/>
    </w:p>
    <w:p w:rsidR="00704E31" w:rsidRPr="003054B1" w:rsidRDefault="00704E31" w:rsidP="003054B1">
      <w:pPr>
        <w:pStyle w:val="aa"/>
        <w:ind w:left="142" w:right="265" w:firstLine="425"/>
      </w:pPr>
      <w:r w:rsidRPr="003054B1">
        <w:rPr>
          <w:color w:val="000009"/>
        </w:rPr>
        <w:t xml:space="preserve">У детей с другими формами ЗПР выраженной недостаточности </w:t>
      </w:r>
      <w:proofErr w:type="spellStart"/>
      <w:r w:rsidRPr="003054B1">
        <w:rPr>
          <w:color w:val="000009"/>
        </w:rPr>
        <w:t>сенсорно-перцептивных</w:t>
      </w:r>
      <w:proofErr w:type="spellEnd"/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функций не обнаруживается. Однако, в отличие от здоровых сверстников, у них наблюдаются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эмоционально-волевая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незрелость,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снижение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познавательной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активности,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слабость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произвольной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регуляции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поведения,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недоразвитие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качественное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своеобразие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игровой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деятельности.</w:t>
      </w:r>
    </w:p>
    <w:p w:rsidR="00704E31" w:rsidRPr="003054B1" w:rsidRDefault="00704E31" w:rsidP="00802E35">
      <w:pPr>
        <w:pStyle w:val="aa"/>
        <w:ind w:left="142" w:right="260" w:firstLine="425"/>
      </w:pPr>
      <w:r w:rsidRPr="003054B1">
        <w:rPr>
          <w:i/>
          <w:color w:val="000009"/>
        </w:rPr>
        <w:t xml:space="preserve">Незрелость мыслительных операций. </w:t>
      </w:r>
      <w:r w:rsidRPr="003054B1">
        <w:rPr>
          <w:color w:val="000009"/>
        </w:rPr>
        <w:t>Дети с ЗПР испытывают большие трудности при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выделении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общих,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существенных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признаков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группе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предметов,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абстрагировании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от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несущественных признаков, при переключении с одного основания классификации на другой,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при обобщении. Незрелость мыслительных операций сказывается на продуктивности наглядн</w:t>
      </w:r>
      <w:proofErr w:type="gramStart"/>
      <w:r w:rsidRPr="003054B1">
        <w:rPr>
          <w:color w:val="000009"/>
        </w:rPr>
        <w:t>о-</w:t>
      </w:r>
      <w:proofErr w:type="gramEnd"/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образного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мышления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трудностях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формирования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словесно-логического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мышления.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Детям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трудно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устанавливать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причинно-следственные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связи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отношения,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усваивать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обобщающие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понятия.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нормальном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темпе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психического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развития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старшие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дошкольники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способны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строить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простые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умозаключения,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могут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осуществлять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мыслительные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операции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на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уровне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словесно-логического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мышления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(его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конкретно-понятийных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форм).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Незрелость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функционального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состояния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ЦНС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(слабость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процессов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торможения</w:t>
      </w:r>
      <w:r w:rsidRPr="003054B1">
        <w:rPr>
          <w:color w:val="000009"/>
          <w:spacing w:val="61"/>
        </w:rPr>
        <w:t xml:space="preserve"> </w:t>
      </w:r>
      <w:r w:rsidRPr="003054B1">
        <w:rPr>
          <w:color w:val="000009"/>
        </w:rPr>
        <w:t>и</w:t>
      </w:r>
      <w:r w:rsidRPr="003054B1">
        <w:rPr>
          <w:color w:val="000009"/>
          <w:spacing w:val="61"/>
        </w:rPr>
        <w:t xml:space="preserve"> </w:t>
      </w:r>
      <w:r w:rsidRPr="003054B1">
        <w:rPr>
          <w:color w:val="000009"/>
        </w:rPr>
        <w:t>возбуждения,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затруднения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образовании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сложных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условных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связей,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отставание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формировании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систем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межанализаторных связей) обусловливает бедный запас конкретных знаний, затрудненность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процесса обобщения знаний, скудное содержание понятий. У детей с ЗПР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часто затруднен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анализ и синтез ситуации. Незрелость мыслительных операций, необходимость большего, чем в</w:t>
      </w:r>
      <w:r w:rsidRPr="003054B1">
        <w:rPr>
          <w:color w:val="000009"/>
          <w:spacing w:val="-57"/>
        </w:rPr>
        <w:t xml:space="preserve"> </w:t>
      </w:r>
      <w:r w:rsidRPr="003054B1">
        <w:rPr>
          <w:color w:val="000009"/>
        </w:rPr>
        <w:t>норме,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количества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времени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для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приема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переработки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информации,</w:t>
      </w:r>
      <w:r w:rsidRPr="003054B1">
        <w:rPr>
          <w:color w:val="000009"/>
          <w:spacing w:val="1"/>
        </w:rPr>
        <w:t xml:space="preserve"> </w:t>
      </w:r>
      <w:proofErr w:type="spellStart"/>
      <w:r w:rsidRPr="003054B1">
        <w:rPr>
          <w:color w:val="000009"/>
        </w:rPr>
        <w:t>несформированность</w:t>
      </w:r>
      <w:proofErr w:type="spellEnd"/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антиципирующего анализа выражается в неумении предвидеть результаты действий как своих,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так</w:t>
      </w:r>
      <w:r w:rsidRPr="003054B1">
        <w:rPr>
          <w:color w:val="000009"/>
          <w:spacing w:val="8"/>
        </w:rPr>
        <w:t xml:space="preserve"> </w:t>
      </w:r>
      <w:r w:rsidRPr="003054B1">
        <w:rPr>
          <w:color w:val="000009"/>
        </w:rPr>
        <w:t>и</w:t>
      </w:r>
      <w:r w:rsidRPr="003054B1">
        <w:rPr>
          <w:color w:val="000009"/>
          <w:spacing w:val="8"/>
        </w:rPr>
        <w:t xml:space="preserve"> </w:t>
      </w:r>
      <w:r w:rsidRPr="003054B1">
        <w:rPr>
          <w:color w:val="000009"/>
        </w:rPr>
        <w:t>чужих,</w:t>
      </w:r>
      <w:r w:rsidRPr="003054B1">
        <w:rPr>
          <w:color w:val="000009"/>
          <w:spacing w:val="7"/>
        </w:rPr>
        <w:t xml:space="preserve"> </w:t>
      </w:r>
      <w:r w:rsidRPr="003054B1">
        <w:rPr>
          <w:color w:val="000009"/>
        </w:rPr>
        <w:t>особенно</w:t>
      </w:r>
      <w:r w:rsidRPr="003054B1">
        <w:rPr>
          <w:color w:val="000009"/>
          <w:spacing w:val="9"/>
        </w:rPr>
        <w:t xml:space="preserve"> </w:t>
      </w:r>
      <w:r w:rsidRPr="003054B1">
        <w:rPr>
          <w:color w:val="000009"/>
        </w:rPr>
        <w:t>если</w:t>
      </w:r>
      <w:r w:rsidRPr="003054B1">
        <w:rPr>
          <w:color w:val="000009"/>
          <w:spacing w:val="8"/>
        </w:rPr>
        <w:t xml:space="preserve"> </w:t>
      </w:r>
      <w:r w:rsidRPr="003054B1">
        <w:rPr>
          <w:color w:val="000009"/>
        </w:rPr>
        <w:t>при</w:t>
      </w:r>
      <w:r w:rsidRPr="003054B1">
        <w:rPr>
          <w:color w:val="000009"/>
          <w:spacing w:val="9"/>
        </w:rPr>
        <w:t xml:space="preserve"> </w:t>
      </w:r>
      <w:r w:rsidRPr="003054B1">
        <w:rPr>
          <w:color w:val="000009"/>
        </w:rPr>
        <w:t>этом</w:t>
      </w:r>
      <w:r w:rsidRPr="003054B1">
        <w:rPr>
          <w:color w:val="000009"/>
          <w:spacing w:val="6"/>
        </w:rPr>
        <w:t xml:space="preserve"> </w:t>
      </w:r>
      <w:r w:rsidRPr="003054B1">
        <w:rPr>
          <w:color w:val="000009"/>
        </w:rPr>
        <w:t>задача</w:t>
      </w:r>
      <w:r w:rsidRPr="003054B1">
        <w:rPr>
          <w:color w:val="000009"/>
          <w:spacing w:val="8"/>
        </w:rPr>
        <w:t xml:space="preserve"> </w:t>
      </w:r>
      <w:r w:rsidRPr="003054B1">
        <w:rPr>
          <w:color w:val="000009"/>
        </w:rPr>
        <w:t>требует</w:t>
      </w:r>
      <w:r w:rsidRPr="003054B1">
        <w:rPr>
          <w:color w:val="000009"/>
          <w:spacing w:val="10"/>
        </w:rPr>
        <w:t xml:space="preserve"> </w:t>
      </w:r>
      <w:r w:rsidRPr="003054B1">
        <w:rPr>
          <w:color w:val="000009"/>
        </w:rPr>
        <w:t>выявления</w:t>
      </w:r>
      <w:r w:rsidRPr="003054B1">
        <w:rPr>
          <w:color w:val="000009"/>
          <w:spacing w:val="7"/>
        </w:rPr>
        <w:t xml:space="preserve"> </w:t>
      </w:r>
      <w:r w:rsidRPr="003054B1">
        <w:rPr>
          <w:color w:val="000009"/>
        </w:rPr>
        <w:t>причинно-следственных</w:t>
      </w:r>
      <w:r w:rsidRPr="003054B1">
        <w:rPr>
          <w:color w:val="000009"/>
          <w:spacing w:val="10"/>
        </w:rPr>
        <w:t xml:space="preserve"> </w:t>
      </w:r>
      <w:r w:rsidRPr="003054B1">
        <w:rPr>
          <w:color w:val="000009"/>
        </w:rPr>
        <w:t>связей</w:t>
      </w:r>
      <w:r w:rsidRPr="003054B1">
        <w:rPr>
          <w:color w:val="000009"/>
          <w:spacing w:val="-58"/>
        </w:rPr>
        <w:t xml:space="preserve"> </w:t>
      </w:r>
      <w:r w:rsidRPr="003054B1">
        <w:rPr>
          <w:color w:val="000009"/>
        </w:rPr>
        <w:t>и</w:t>
      </w:r>
      <w:r w:rsidRPr="003054B1">
        <w:rPr>
          <w:color w:val="000009"/>
          <w:spacing w:val="-1"/>
        </w:rPr>
        <w:t xml:space="preserve"> </w:t>
      </w:r>
      <w:r w:rsidRPr="003054B1">
        <w:rPr>
          <w:color w:val="000009"/>
        </w:rPr>
        <w:t>построения</w:t>
      </w:r>
      <w:r w:rsidRPr="003054B1">
        <w:rPr>
          <w:color w:val="000009"/>
          <w:spacing w:val="-3"/>
        </w:rPr>
        <w:t xml:space="preserve"> </w:t>
      </w:r>
      <w:r w:rsidRPr="003054B1">
        <w:rPr>
          <w:color w:val="000009"/>
        </w:rPr>
        <w:t>на</w:t>
      </w:r>
      <w:r w:rsidRPr="003054B1">
        <w:rPr>
          <w:color w:val="000009"/>
          <w:spacing w:val="-1"/>
        </w:rPr>
        <w:t xml:space="preserve"> </w:t>
      </w:r>
      <w:r w:rsidRPr="003054B1">
        <w:rPr>
          <w:color w:val="000009"/>
        </w:rPr>
        <w:t>этой основе</w:t>
      </w:r>
      <w:r w:rsidRPr="003054B1">
        <w:rPr>
          <w:color w:val="000009"/>
          <w:spacing w:val="-2"/>
        </w:rPr>
        <w:t xml:space="preserve"> </w:t>
      </w:r>
      <w:r w:rsidRPr="003054B1">
        <w:rPr>
          <w:color w:val="000009"/>
        </w:rPr>
        <w:t>программы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событий.</w:t>
      </w:r>
    </w:p>
    <w:p w:rsidR="00704E31" w:rsidRPr="003054B1" w:rsidRDefault="00704E31" w:rsidP="00802E35">
      <w:pPr>
        <w:spacing w:after="0" w:line="240" w:lineRule="auto"/>
        <w:ind w:left="397" w:right="267" w:firstLine="708"/>
        <w:jc w:val="both"/>
        <w:rPr>
          <w:rFonts w:ascii="Times New Roman" w:hAnsi="Times New Roman" w:cs="Times New Roman"/>
          <w:sz w:val="24"/>
        </w:rPr>
      </w:pPr>
      <w:r w:rsidRPr="003054B1">
        <w:rPr>
          <w:rFonts w:ascii="Times New Roman" w:hAnsi="Times New Roman" w:cs="Times New Roman"/>
          <w:i/>
          <w:color w:val="000009"/>
          <w:sz w:val="24"/>
        </w:rPr>
        <w:t>Задержанный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</w:rPr>
        <w:t>темп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</w:rPr>
        <w:t>формирования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proofErr w:type="spellStart"/>
      <w:r w:rsidRPr="003054B1">
        <w:rPr>
          <w:rFonts w:ascii="Times New Roman" w:hAnsi="Times New Roman" w:cs="Times New Roman"/>
          <w:i/>
          <w:color w:val="000009"/>
          <w:sz w:val="24"/>
        </w:rPr>
        <w:t>мнестической</w:t>
      </w:r>
      <w:proofErr w:type="spellEnd"/>
      <w:r w:rsidRPr="003054B1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</w:rPr>
        <w:t>деятельности,</w:t>
      </w:r>
      <w:r w:rsidRPr="003054B1">
        <w:rPr>
          <w:rFonts w:ascii="Times New Roman" w:hAnsi="Times New Roman" w:cs="Times New Roman"/>
          <w:i/>
          <w:color w:val="000009"/>
          <w:spacing w:val="61"/>
          <w:sz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</w:rPr>
        <w:t>низкая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</w:rPr>
        <w:t>продуктивность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</w:rPr>
        <w:t>и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</w:rPr>
        <w:t>прочность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i/>
          <w:color w:val="000009"/>
          <w:sz w:val="24"/>
        </w:rPr>
        <w:t>запоминания,</w:t>
      </w:r>
      <w:r w:rsidRPr="003054B1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</w:rPr>
        <w:t>особенно</w:t>
      </w:r>
      <w:r w:rsidRPr="003054B1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</w:rPr>
        <w:t>на</w:t>
      </w:r>
      <w:r w:rsidRPr="003054B1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</w:rPr>
        <w:t>уровне</w:t>
      </w:r>
      <w:r w:rsidRPr="003054B1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</w:rPr>
        <w:t>слухоречевой</w:t>
      </w:r>
      <w:r w:rsidRPr="003054B1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</w:rPr>
        <w:t>памяти,</w:t>
      </w:r>
      <w:r w:rsidRPr="003054B1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</w:rPr>
        <w:t>отрицательно</w:t>
      </w:r>
      <w:r w:rsidRPr="003054B1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</w:rPr>
        <w:t>сказывается на усвоении получаемой</w:t>
      </w:r>
      <w:r w:rsidRPr="003054B1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3054B1">
        <w:rPr>
          <w:rFonts w:ascii="Times New Roman" w:hAnsi="Times New Roman" w:cs="Times New Roman"/>
          <w:color w:val="000009"/>
          <w:sz w:val="24"/>
        </w:rPr>
        <w:t>информации.</w:t>
      </w:r>
    </w:p>
    <w:p w:rsidR="00704E31" w:rsidRPr="003054B1" w:rsidRDefault="00704E31" w:rsidP="00802E35">
      <w:pPr>
        <w:pStyle w:val="aa"/>
        <w:ind w:right="266"/>
      </w:pPr>
      <w:r w:rsidRPr="003054B1">
        <w:rPr>
          <w:color w:val="000009"/>
        </w:rPr>
        <w:t>Отмечаются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недостатки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всех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свойств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внимания: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неустойчивость,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трудности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концентрации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его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распределения,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сужение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объема.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Задерживается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формирование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такого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 xml:space="preserve">интегративного качества, как </w:t>
      </w:r>
      <w:proofErr w:type="spellStart"/>
      <w:r w:rsidRPr="003054B1">
        <w:rPr>
          <w:i/>
          <w:color w:val="000009"/>
        </w:rPr>
        <w:t>саморегуляция</w:t>
      </w:r>
      <w:proofErr w:type="spellEnd"/>
      <w:r w:rsidRPr="003054B1">
        <w:rPr>
          <w:i/>
          <w:color w:val="000009"/>
        </w:rPr>
        <w:t xml:space="preserve">, </w:t>
      </w:r>
      <w:r w:rsidRPr="003054B1">
        <w:rPr>
          <w:color w:val="000009"/>
        </w:rPr>
        <w:t>что негативно сказывается на успешности ребенка</w:t>
      </w:r>
      <w:r w:rsidRPr="003054B1">
        <w:rPr>
          <w:color w:val="000009"/>
          <w:spacing w:val="-57"/>
        </w:rPr>
        <w:t xml:space="preserve"> </w:t>
      </w:r>
      <w:r w:rsidRPr="003054B1">
        <w:rPr>
          <w:color w:val="000009"/>
        </w:rPr>
        <w:t>при</w:t>
      </w:r>
      <w:r w:rsidRPr="003054B1">
        <w:rPr>
          <w:color w:val="000009"/>
          <w:spacing w:val="-1"/>
        </w:rPr>
        <w:t xml:space="preserve"> </w:t>
      </w:r>
      <w:r w:rsidRPr="003054B1">
        <w:rPr>
          <w:color w:val="000009"/>
        </w:rPr>
        <w:t>освоении образовательной</w:t>
      </w:r>
      <w:r w:rsidRPr="003054B1">
        <w:rPr>
          <w:color w:val="000009"/>
          <w:spacing w:val="-2"/>
        </w:rPr>
        <w:t xml:space="preserve"> </w:t>
      </w:r>
      <w:r w:rsidRPr="003054B1">
        <w:rPr>
          <w:color w:val="000009"/>
        </w:rPr>
        <w:t>программы</w:t>
      </w:r>
      <w:proofErr w:type="gramStart"/>
      <w:r w:rsidRPr="003054B1">
        <w:rPr>
          <w:color w:val="000009"/>
        </w:rPr>
        <w:t xml:space="preserve"> </w:t>
      </w:r>
      <w:r w:rsidR="00802E35">
        <w:rPr>
          <w:color w:val="000009"/>
        </w:rPr>
        <w:t>.</w:t>
      </w:r>
      <w:proofErr w:type="gramEnd"/>
    </w:p>
    <w:p w:rsidR="00704E31" w:rsidRPr="003054B1" w:rsidRDefault="00704E31" w:rsidP="003054B1">
      <w:pPr>
        <w:pStyle w:val="aa"/>
        <w:ind w:right="266"/>
      </w:pPr>
      <w:r w:rsidRPr="003054B1">
        <w:rPr>
          <w:i/>
          <w:color w:val="000009"/>
        </w:rPr>
        <w:t>Эмоциональная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сфера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дошкольников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color w:val="000009"/>
        </w:rPr>
        <w:t>с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ЗПР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подчиняется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общим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законам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развития,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имеющим место в раннем онтогенезе. Однако сфера социальных эмоций в условиях стихийного</w:t>
      </w:r>
      <w:r w:rsidRPr="003054B1">
        <w:rPr>
          <w:color w:val="000009"/>
          <w:spacing w:val="-57"/>
        </w:rPr>
        <w:t xml:space="preserve"> </w:t>
      </w:r>
      <w:r w:rsidRPr="003054B1">
        <w:rPr>
          <w:color w:val="000009"/>
        </w:rPr>
        <w:t>формирования</w:t>
      </w:r>
      <w:r w:rsidRPr="003054B1">
        <w:rPr>
          <w:color w:val="000009"/>
          <w:spacing w:val="-1"/>
        </w:rPr>
        <w:t xml:space="preserve"> </w:t>
      </w:r>
      <w:r w:rsidRPr="003054B1">
        <w:rPr>
          <w:color w:val="000009"/>
        </w:rPr>
        <w:t>не</w:t>
      </w:r>
      <w:r w:rsidRPr="003054B1">
        <w:rPr>
          <w:color w:val="000009"/>
          <w:spacing w:val="-1"/>
        </w:rPr>
        <w:t xml:space="preserve"> </w:t>
      </w:r>
      <w:r w:rsidRPr="003054B1">
        <w:rPr>
          <w:color w:val="000009"/>
        </w:rPr>
        <w:t>соответствует</w:t>
      </w:r>
      <w:r w:rsidRPr="003054B1">
        <w:rPr>
          <w:color w:val="000009"/>
          <w:spacing w:val="-1"/>
        </w:rPr>
        <w:t xml:space="preserve"> </w:t>
      </w:r>
      <w:r w:rsidRPr="003054B1">
        <w:rPr>
          <w:color w:val="000009"/>
        </w:rPr>
        <w:t>потенциальным</w:t>
      </w:r>
      <w:r w:rsidRPr="003054B1">
        <w:rPr>
          <w:color w:val="000009"/>
          <w:spacing w:val="-1"/>
        </w:rPr>
        <w:t xml:space="preserve"> </w:t>
      </w:r>
      <w:r w:rsidRPr="003054B1">
        <w:rPr>
          <w:color w:val="000009"/>
        </w:rPr>
        <w:t>возрастным</w:t>
      </w:r>
      <w:r w:rsidRPr="003054B1">
        <w:rPr>
          <w:color w:val="000009"/>
          <w:spacing w:val="-3"/>
        </w:rPr>
        <w:t xml:space="preserve"> </w:t>
      </w:r>
      <w:r w:rsidRPr="003054B1">
        <w:rPr>
          <w:color w:val="000009"/>
        </w:rPr>
        <w:t>возможностям.</w:t>
      </w:r>
    </w:p>
    <w:p w:rsidR="00704E31" w:rsidRPr="003054B1" w:rsidRDefault="00704E31" w:rsidP="003054B1">
      <w:pPr>
        <w:pStyle w:val="aa"/>
        <w:ind w:right="211"/>
      </w:pPr>
      <w:r w:rsidRPr="003054B1">
        <w:rPr>
          <w:i/>
          <w:color w:val="000009"/>
        </w:rPr>
        <w:t>Незрелость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эмоционально-волевой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сферы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и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коммуникативной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деятельности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color w:val="000009"/>
        </w:rPr>
        <w:t>отрицательно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влияет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на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поведение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межличностное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взаимодействие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дошкольников</w:t>
      </w:r>
      <w:r w:rsidRPr="003054B1">
        <w:rPr>
          <w:color w:val="000009"/>
          <w:spacing w:val="60"/>
        </w:rPr>
        <w:t xml:space="preserve"> </w:t>
      </w:r>
      <w:r w:rsidRPr="003054B1">
        <w:rPr>
          <w:color w:val="000009"/>
        </w:rPr>
        <w:t>с</w:t>
      </w:r>
      <w:r w:rsidRPr="003054B1">
        <w:rPr>
          <w:color w:val="000009"/>
          <w:spacing w:val="60"/>
        </w:rPr>
        <w:t xml:space="preserve"> </w:t>
      </w:r>
      <w:r w:rsidRPr="003054B1">
        <w:rPr>
          <w:color w:val="000009"/>
        </w:rPr>
        <w:t>ЗПР.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 xml:space="preserve">Дети не всегда соблюдают дистанцию </w:t>
      </w:r>
      <w:proofErr w:type="gramStart"/>
      <w:r w:rsidRPr="003054B1">
        <w:rPr>
          <w:color w:val="000009"/>
        </w:rPr>
        <w:t>со</w:t>
      </w:r>
      <w:proofErr w:type="gramEnd"/>
      <w:r w:rsidRPr="003054B1">
        <w:rPr>
          <w:color w:val="000009"/>
        </w:rPr>
        <w:t xml:space="preserve"> взрослыми, могут вести себя навязчиво, бесцеремонно,</w:t>
      </w:r>
      <w:r w:rsidRPr="003054B1">
        <w:rPr>
          <w:color w:val="000009"/>
          <w:spacing w:val="-57"/>
        </w:rPr>
        <w:t xml:space="preserve"> </w:t>
      </w:r>
      <w:r w:rsidRPr="003054B1">
        <w:rPr>
          <w:color w:val="000009"/>
        </w:rPr>
        <w:t>или, наоборот, отказываются от контакта и сотрудничества. Трудно подчиняются правилам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поведения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группе,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редко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завязывают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дружеские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отношения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своими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сверстниками.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Задерживается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переход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от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одной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формы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общения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к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другой,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более</w:t>
      </w:r>
      <w:r w:rsidRPr="003054B1">
        <w:rPr>
          <w:color w:val="000009"/>
          <w:spacing w:val="60"/>
        </w:rPr>
        <w:t xml:space="preserve"> </w:t>
      </w:r>
      <w:r w:rsidRPr="003054B1">
        <w:rPr>
          <w:color w:val="000009"/>
        </w:rPr>
        <w:t>сложной.</w:t>
      </w:r>
      <w:r w:rsidRPr="003054B1">
        <w:rPr>
          <w:color w:val="000009"/>
          <w:spacing w:val="60"/>
        </w:rPr>
        <w:t xml:space="preserve"> </w:t>
      </w:r>
      <w:r w:rsidRPr="003054B1">
        <w:rPr>
          <w:color w:val="000009"/>
        </w:rPr>
        <w:t>Отмечается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меньшая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предрасположенность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этих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детей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к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включению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свой</w:t>
      </w:r>
      <w:r w:rsidRPr="003054B1">
        <w:rPr>
          <w:color w:val="000009"/>
          <w:spacing w:val="60"/>
        </w:rPr>
        <w:t xml:space="preserve"> </w:t>
      </w:r>
      <w:r w:rsidRPr="003054B1">
        <w:rPr>
          <w:color w:val="000009"/>
        </w:rPr>
        <w:t>опыт</w:t>
      </w:r>
      <w:r w:rsidRPr="003054B1">
        <w:rPr>
          <w:color w:val="000009"/>
          <w:spacing w:val="60"/>
        </w:rPr>
        <w:t xml:space="preserve"> </w:t>
      </w:r>
      <w:proofErr w:type="spellStart"/>
      <w:r w:rsidRPr="003054B1">
        <w:rPr>
          <w:color w:val="000009"/>
        </w:rPr>
        <w:t>социокультурных</w:t>
      </w:r>
      <w:proofErr w:type="spellEnd"/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 xml:space="preserve">образцов поведения, тенденция избегать обращения к сложным формам поведения. </w:t>
      </w:r>
      <w:proofErr w:type="gramStart"/>
      <w:r w:rsidRPr="003054B1">
        <w:rPr>
          <w:color w:val="000009"/>
        </w:rPr>
        <w:t>У детей с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психическим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инфантилизмом,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психогенной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соматогенной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ЗПР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наблюдаются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нарушения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поведения,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проявляющиеся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повышенной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аффектации,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снижении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самоконтроля,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наличии</w:t>
      </w:r>
      <w:r w:rsidRPr="003054B1">
        <w:rPr>
          <w:color w:val="000009"/>
          <w:spacing w:val="1"/>
        </w:rPr>
        <w:t xml:space="preserve"> </w:t>
      </w:r>
      <w:proofErr w:type="spellStart"/>
      <w:r w:rsidRPr="003054B1">
        <w:rPr>
          <w:color w:val="000009"/>
        </w:rPr>
        <w:t>патохарактерологических</w:t>
      </w:r>
      <w:proofErr w:type="spellEnd"/>
      <w:r w:rsidRPr="003054B1">
        <w:rPr>
          <w:color w:val="000009"/>
          <w:spacing w:val="-2"/>
        </w:rPr>
        <w:t xml:space="preserve"> </w:t>
      </w:r>
      <w:r w:rsidRPr="003054B1">
        <w:rPr>
          <w:color w:val="000009"/>
        </w:rPr>
        <w:t>поведенческих</w:t>
      </w:r>
      <w:r w:rsidRPr="003054B1">
        <w:rPr>
          <w:color w:val="000009"/>
          <w:spacing w:val="2"/>
        </w:rPr>
        <w:t xml:space="preserve"> </w:t>
      </w:r>
      <w:r w:rsidRPr="003054B1">
        <w:rPr>
          <w:color w:val="000009"/>
        </w:rPr>
        <w:t>реакций</w:t>
      </w:r>
      <w:r w:rsidRPr="003054B1">
        <w:rPr>
          <w:color w:val="000009"/>
          <w:spacing w:val="-2"/>
        </w:rPr>
        <w:t xml:space="preserve"> </w:t>
      </w:r>
      <w:r w:rsidR="003054B1">
        <w:rPr>
          <w:color w:val="000009"/>
        </w:rPr>
        <w:t xml:space="preserve"> </w:t>
      </w:r>
      <w:proofErr w:type="gramEnd"/>
    </w:p>
    <w:p w:rsidR="00802E35" w:rsidRDefault="00704E31" w:rsidP="003054B1">
      <w:pPr>
        <w:pStyle w:val="aa"/>
        <w:spacing w:before="2"/>
        <w:ind w:right="263"/>
        <w:rPr>
          <w:color w:val="000009"/>
        </w:rPr>
      </w:pPr>
      <w:r w:rsidRPr="003054B1">
        <w:rPr>
          <w:i/>
          <w:color w:val="000009"/>
        </w:rPr>
        <w:t>Задержка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в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развитии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и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своеобразие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игровой</w:t>
      </w:r>
      <w:r w:rsidRPr="003054B1">
        <w:rPr>
          <w:i/>
          <w:color w:val="000009"/>
          <w:spacing w:val="1"/>
        </w:rPr>
        <w:t xml:space="preserve"> </w:t>
      </w:r>
      <w:r w:rsidRPr="003054B1">
        <w:rPr>
          <w:i/>
          <w:color w:val="000009"/>
        </w:rPr>
        <w:t>деятельности</w:t>
      </w:r>
      <w:r w:rsidRPr="003054B1">
        <w:rPr>
          <w:color w:val="000009"/>
        </w:rPr>
        <w:t>.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У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дошкольников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ЗПР</w:t>
      </w:r>
      <w:r w:rsidRPr="003054B1">
        <w:rPr>
          <w:color w:val="000009"/>
          <w:spacing w:val="-57"/>
        </w:rPr>
        <w:t xml:space="preserve"> </w:t>
      </w:r>
      <w:r w:rsidRPr="003054B1">
        <w:rPr>
          <w:color w:val="000009"/>
        </w:rPr>
        <w:t>недостаточно развиты все структурные компоненты игровой деятельности: снижена игровая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мотивация,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трудом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формируется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игровой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замысел,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сюжеты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игр</w:t>
      </w:r>
      <w:r w:rsidRPr="003054B1">
        <w:rPr>
          <w:color w:val="000009"/>
          <w:spacing w:val="60"/>
        </w:rPr>
        <w:t xml:space="preserve"> </w:t>
      </w:r>
      <w:r w:rsidRPr="003054B1">
        <w:rPr>
          <w:color w:val="000009"/>
        </w:rPr>
        <w:t>бедные,</w:t>
      </w:r>
      <w:r w:rsidRPr="003054B1">
        <w:rPr>
          <w:color w:val="000009"/>
          <w:spacing w:val="60"/>
        </w:rPr>
        <w:t xml:space="preserve"> </w:t>
      </w:r>
      <w:r w:rsidRPr="003054B1">
        <w:rPr>
          <w:color w:val="000009"/>
        </w:rPr>
        <w:t>примитивные,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ролевое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поведение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неустойчивое,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возможны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соскальзывания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на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стереотипные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действия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игровым материалом. Содержательная сторона игры обеднена из-за недостаточности знаний 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представлений об окружающем мире. Игра не развита как совместная деятельность, дети не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умеют строить коллективную игру, почти не пользуются ролевой речью. Они реже используют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предметы-заместители, почти не проявляют творчества, чаще предпочитают подвижные игры,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lastRenderedPageBreak/>
        <w:t>свойственные младшему возрасту, при этом затрудняются в соблюдении правил. Отсутствие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полноценной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игровой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деятельности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затрудняет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формирование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внутреннего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плана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действий,</w:t>
      </w:r>
      <w:r w:rsidRPr="003054B1">
        <w:rPr>
          <w:color w:val="000009"/>
          <w:spacing w:val="-57"/>
        </w:rPr>
        <w:t xml:space="preserve"> </w:t>
      </w:r>
      <w:r w:rsidRPr="003054B1">
        <w:rPr>
          <w:color w:val="000009"/>
        </w:rPr>
        <w:t>произвольной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регуляции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поведения,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т.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о.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своевременно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не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складываются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предпосылки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для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перехода</w:t>
      </w:r>
      <w:r w:rsidRPr="003054B1">
        <w:rPr>
          <w:color w:val="000009"/>
          <w:spacing w:val="-2"/>
        </w:rPr>
        <w:t xml:space="preserve"> </w:t>
      </w:r>
      <w:r w:rsidRPr="003054B1">
        <w:rPr>
          <w:color w:val="000009"/>
        </w:rPr>
        <w:t>к более</w:t>
      </w:r>
      <w:r w:rsidRPr="003054B1">
        <w:rPr>
          <w:color w:val="000009"/>
          <w:spacing w:val="-2"/>
        </w:rPr>
        <w:t xml:space="preserve"> </w:t>
      </w:r>
      <w:r w:rsidRPr="003054B1">
        <w:rPr>
          <w:color w:val="000009"/>
        </w:rPr>
        <w:t>сложной</w:t>
      </w:r>
      <w:r w:rsidRPr="003054B1">
        <w:rPr>
          <w:color w:val="000009"/>
          <w:spacing w:val="2"/>
        </w:rPr>
        <w:t xml:space="preserve"> </w:t>
      </w:r>
      <w:r w:rsidRPr="003054B1">
        <w:rPr>
          <w:color w:val="000009"/>
        </w:rPr>
        <w:t>-</w:t>
      </w:r>
      <w:r w:rsidRPr="003054B1">
        <w:rPr>
          <w:color w:val="000009"/>
          <w:spacing w:val="1"/>
        </w:rPr>
        <w:t xml:space="preserve"> </w:t>
      </w:r>
      <w:r w:rsidRPr="003054B1">
        <w:rPr>
          <w:color w:val="000009"/>
        </w:rPr>
        <w:t>учебной деятельности</w:t>
      </w:r>
      <w:r w:rsidR="00802E35">
        <w:rPr>
          <w:color w:val="000009"/>
        </w:rPr>
        <w:t>.</w:t>
      </w:r>
    </w:p>
    <w:p w:rsidR="00704E31" w:rsidRPr="00802E35" w:rsidRDefault="00704E31" w:rsidP="00802E35">
      <w:pPr>
        <w:spacing w:after="0" w:line="240" w:lineRule="auto"/>
        <w:ind w:left="397" w:right="266" w:firstLine="708"/>
        <w:jc w:val="both"/>
        <w:rPr>
          <w:rFonts w:ascii="Times New Roman" w:hAnsi="Times New Roman" w:cs="Times New Roman"/>
          <w:sz w:val="24"/>
        </w:rPr>
      </w:pPr>
      <w:r w:rsidRPr="00802E35">
        <w:rPr>
          <w:rFonts w:ascii="Times New Roman" w:hAnsi="Times New Roman" w:cs="Times New Roman"/>
          <w:i/>
          <w:color w:val="000009"/>
          <w:sz w:val="24"/>
        </w:rPr>
        <w:t>Недоразвитие речи носит системный характер. Особенности речевого развития детей</w:t>
      </w:r>
      <w:r w:rsidRPr="00802E35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r w:rsidRPr="00802E35">
        <w:rPr>
          <w:rFonts w:ascii="Times New Roman" w:hAnsi="Times New Roman" w:cs="Times New Roman"/>
          <w:i/>
          <w:color w:val="000009"/>
          <w:sz w:val="24"/>
        </w:rPr>
        <w:t>с</w:t>
      </w:r>
      <w:r w:rsidRPr="00802E35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r w:rsidRPr="00802E35">
        <w:rPr>
          <w:rFonts w:ascii="Times New Roman" w:hAnsi="Times New Roman" w:cs="Times New Roman"/>
          <w:i/>
          <w:color w:val="000009"/>
          <w:sz w:val="24"/>
        </w:rPr>
        <w:t>ЗПР</w:t>
      </w:r>
      <w:r w:rsidRPr="00802E35">
        <w:rPr>
          <w:rFonts w:ascii="Times New Roman" w:hAnsi="Times New Roman" w:cs="Times New Roman"/>
          <w:i/>
          <w:color w:val="000009"/>
          <w:spacing w:val="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обусловлены</w:t>
      </w:r>
      <w:r w:rsidRPr="00802E3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своеобразием</w:t>
      </w:r>
      <w:r w:rsidRPr="00802E3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их</w:t>
      </w:r>
      <w:r w:rsidRPr="00802E3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познавательной</w:t>
      </w:r>
      <w:r w:rsidRPr="00802E3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деятельности</w:t>
      </w:r>
      <w:r w:rsidRPr="00802E3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и</w:t>
      </w:r>
      <w:r w:rsidRPr="00802E3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проявляются</w:t>
      </w:r>
      <w:r w:rsidRPr="00802E35">
        <w:rPr>
          <w:rFonts w:ascii="Times New Roman" w:hAnsi="Times New Roman" w:cs="Times New Roman"/>
          <w:color w:val="000009"/>
          <w:spacing w:val="6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в</w:t>
      </w:r>
      <w:r w:rsidRPr="00802E3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следующем:</w:t>
      </w:r>
    </w:p>
    <w:p w:rsidR="00704E31" w:rsidRPr="00802E35" w:rsidRDefault="00704E31" w:rsidP="00802E35">
      <w:pPr>
        <w:pStyle w:val="a5"/>
        <w:widowControl w:val="0"/>
        <w:numPr>
          <w:ilvl w:val="0"/>
          <w:numId w:val="24"/>
        </w:numPr>
        <w:tabs>
          <w:tab w:val="left" w:pos="1523"/>
        </w:tabs>
        <w:autoSpaceDE w:val="0"/>
        <w:autoSpaceDN w:val="0"/>
        <w:spacing w:after="0" w:line="240" w:lineRule="auto"/>
        <w:ind w:left="1522" w:hanging="418"/>
        <w:contextualSpacing w:val="0"/>
        <w:jc w:val="both"/>
        <w:rPr>
          <w:rFonts w:ascii="Times New Roman" w:hAnsi="Times New Roman" w:cs="Times New Roman"/>
          <w:color w:val="000009"/>
          <w:sz w:val="24"/>
        </w:rPr>
      </w:pPr>
      <w:r w:rsidRPr="00802E35">
        <w:rPr>
          <w:rFonts w:ascii="Times New Roman" w:hAnsi="Times New Roman" w:cs="Times New Roman"/>
          <w:color w:val="000009"/>
          <w:sz w:val="24"/>
        </w:rPr>
        <w:t>отставание</w:t>
      </w:r>
      <w:r w:rsidRPr="00802E35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в</w:t>
      </w:r>
      <w:r w:rsidRPr="00802E35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овладении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речью</w:t>
      </w:r>
      <w:r w:rsidRPr="00802E35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как</w:t>
      </w:r>
      <w:r w:rsidRPr="00802E35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средством</w:t>
      </w:r>
      <w:r w:rsidRPr="00802E35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общения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и</w:t>
      </w:r>
      <w:r w:rsidRPr="00802E35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всеми</w:t>
      </w:r>
      <w:r w:rsidRPr="00802E35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компонентами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языка;</w:t>
      </w:r>
    </w:p>
    <w:p w:rsidR="00704E31" w:rsidRPr="00802E35" w:rsidRDefault="00704E31" w:rsidP="00802E35">
      <w:pPr>
        <w:pStyle w:val="a5"/>
        <w:widowControl w:val="0"/>
        <w:numPr>
          <w:ilvl w:val="0"/>
          <w:numId w:val="24"/>
        </w:numPr>
        <w:tabs>
          <w:tab w:val="left" w:pos="1523"/>
        </w:tabs>
        <w:autoSpaceDE w:val="0"/>
        <w:autoSpaceDN w:val="0"/>
        <w:spacing w:after="0" w:line="240" w:lineRule="auto"/>
        <w:ind w:left="1522" w:hanging="418"/>
        <w:contextualSpacing w:val="0"/>
        <w:jc w:val="both"/>
        <w:rPr>
          <w:rFonts w:ascii="Times New Roman" w:hAnsi="Times New Roman" w:cs="Times New Roman"/>
          <w:color w:val="000009"/>
          <w:sz w:val="24"/>
        </w:rPr>
      </w:pPr>
      <w:r w:rsidRPr="00802E35">
        <w:rPr>
          <w:rFonts w:ascii="Times New Roman" w:hAnsi="Times New Roman" w:cs="Times New Roman"/>
          <w:color w:val="000009"/>
          <w:sz w:val="24"/>
        </w:rPr>
        <w:t>низкая</w:t>
      </w:r>
      <w:r w:rsidRPr="00802E35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речевая</w:t>
      </w:r>
      <w:r w:rsidRPr="00802E35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активность;</w:t>
      </w:r>
    </w:p>
    <w:p w:rsidR="00704E31" w:rsidRPr="00802E35" w:rsidRDefault="00704E31" w:rsidP="00802E35">
      <w:pPr>
        <w:pStyle w:val="a5"/>
        <w:widowControl w:val="0"/>
        <w:numPr>
          <w:ilvl w:val="0"/>
          <w:numId w:val="24"/>
        </w:numPr>
        <w:tabs>
          <w:tab w:val="left" w:pos="1522"/>
          <w:tab w:val="left" w:pos="1523"/>
        </w:tabs>
        <w:autoSpaceDE w:val="0"/>
        <w:autoSpaceDN w:val="0"/>
        <w:spacing w:after="0" w:line="240" w:lineRule="auto"/>
        <w:ind w:left="1522" w:hanging="418"/>
        <w:contextualSpacing w:val="0"/>
        <w:rPr>
          <w:rFonts w:ascii="Times New Roman" w:hAnsi="Times New Roman" w:cs="Times New Roman"/>
          <w:color w:val="000009"/>
          <w:sz w:val="24"/>
        </w:rPr>
      </w:pPr>
      <w:r w:rsidRPr="00802E35">
        <w:rPr>
          <w:rFonts w:ascii="Times New Roman" w:hAnsi="Times New Roman" w:cs="Times New Roman"/>
          <w:color w:val="000009"/>
          <w:sz w:val="24"/>
        </w:rPr>
        <w:t>бедность,</w:t>
      </w:r>
      <w:r w:rsidRPr="00802E35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proofErr w:type="spellStart"/>
      <w:r w:rsidRPr="00802E35">
        <w:rPr>
          <w:rFonts w:ascii="Times New Roman" w:hAnsi="Times New Roman" w:cs="Times New Roman"/>
          <w:color w:val="000009"/>
          <w:sz w:val="24"/>
        </w:rPr>
        <w:t>недифференцированность</w:t>
      </w:r>
      <w:proofErr w:type="spellEnd"/>
      <w:r w:rsidRPr="00802E35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словаря;</w:t>
      </w:r>
    </w:p>
    <w:p w:rsidR="00704E31" w:rsidRPr="00802E35" w:rsidRDefault="00704E31" w:rsidP="00802E35">
      <w:pPr>
        <w:pStyle w:val="a5"/>
        <w:widowControl w:val="0"/>
        <w:numPr>
          <w:ilvl w:val="0"/>
          <w:numId w:val="24"/>
        </w:numPr>
        <w:tabs>
          <w:tab w:val="left" w:pos="1522"/>
          <w:tab w:val="left" w:pos="1523"/>
          <w:tab w:val="left" w:pos="3136"/>
          <w:tab w:val="left" w:pos="4601"/>
          <w:tab w:val="left" w:pos="6671"/>
          <w:tab w:val="left" w:pos="7549"/>
          <w:tab w:val="left" w:pos="8408"/>
        </w:tabs>
        <w:autoSpaceDE w:val="0"/>
        <w:autoSpaceDN w:val="0"/>
        <w:spacing w:after="0" w:line="240" w:lineRule="auto"/>
        <w:ind w:right="266" w:firstLine="708"/>
        <w:contextualSpacing w:val="0"/>
        <w:rPr>
          <w:rFonts w:ascii="Times New Roman" w:hAnsi="Times New Roman" w:cs="Times New Roman"/>
          <w:color w:val="000009"/>
          <w:sz w:val="24"/>
        </w:rPr>
      </w:pPr>
      <w:r w:rsidRPr="00802E35">
        <w:rPr>
          <w:rFonts w:ascii="Times New Roman" w:hAnsi="Times New Roman" w:cs="Times New Roman"/>
          <w:color w:val="000009"/>
          <w:sz w:val="24"/>
        </w:rPr>
        <w:t>выраженные</w:t>
      </w:r>
      <w:r w:rsidRPr="00802E35">
        <w:rPr>
          <w:rFonts w:ascii="Times New Roman" w:hAnsi="Times New Roman" w:cs="Times New Roman"/>
          <w:color w:val="000009"/>
          <w:sz w:val="24"/>
        </w:rPr>
        <w:tab/>
        <w:t>недостатки</w:t>
      </w:r>
      <w:r w:rsidRPr="00802E35">
        <w:rPr>
          <w:rFonts w:ascii="Times New Roman" w:hAnsi="Times New Roman" w:cs="Times New Roman"/>
          <w:color w:val="000009"/>
          <w:sz w:val="24"/>
        </w:rPr>
        <w:tab/>
        <w:t>грамматического</w:t>
      </w:r>
      <w:r w:rsidRPr="00802E35">
        <w:rPr>
          <w:rFonts w:ascii="Times New Roman" w:hAnsi="Times New Roman" w:cs="Times New Roman"/>
          <w:color w:val="000009"/>
          <w:sz w:val="24"/>
        </w:rPr>
        <w:tab/>
        <w:t>строя</w:t>
      </w:r>
      <w:r w:rsidRPr="00802E35">
        <w:rPr>
          <w:rFonts w:ascii="Times New Roman" w:hAnsi="Times New Roman" w:cs="Times New Roman"/>
          <w:color w:val="000009"/>
          <w:sz w:val="24"/>
        </w:rPr>
        <w:tab/>
        <w:t>речи:</w:t>
      </w:r>
      <w:r w:rsidRPr="00802E35">
        <w:rPr>
          <w:rFonts w:ascii="Times New Roman" w:hAnsi="Times New Roman" w:cs="Times New Roman"/>
          <w:color w:val="000009"/>
          <w:sz w:val="24"/>
        </w:rPr>
        <w:tab/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>словообразования,</w:t>
      </w:r>
      <w:r w:rsidRPr="00802E35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словоизменения,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синтаксической системы языка;</w:t>
      </w:r>
    </w:p>
    <w:p w:rsidR="00704E31" w:rsidRPr="00802E35" w:rsidRDefault="00704E31" w:rsidP="00802E35">
      <w:pPr>
        <w:pStyle w:val="a5"/>
        <w:widowControl w:val="0"/>
        <w:numPr>
          <w:ilvl w:val="0"/>
          <w:numId w:val="24"/>
        </w:numPr>
        <w:tabs>
          <w:tab w:val="left" w:pos="1522"/>
          <w:tab w:val="left" w:pos="1523"/>
        </w:tabs>
        <w:autoSpaceDE w:val="0"/>
        <w:autoSpaceDN w:val="0"/>
        <w:spacing w:after="0" w:line="240" w:lineRule="auto"/>
        <w:ind w:right="272" w:firstLine="708"/>
        <w:contextualSpacing w:val="0"/>
        <w:rPr>
          <w:rFonts w:ascii="Times New Roman" w:hAnsi="Times New Roman" w:cs="Times New Roman"/>
          <w:color w:val="000009"/>
          <w:sz w:val="24"/>
        </w:rPr>
      </w:pPr>
      <w:r w:rsidRPr="00802E35">
        <w:rPr>
          <w:rFonts w:ascii="Times New Roman" w:hAnsi="Times New Roman" w:cs="Times New Roman"/>
          <w:color w:val="000009"/>
          <w:sz w:val="24"/>
        </w:rPr>
        <w:t>слабость</w:t>
      </w:r>
      <w:r w:rsidRPr="00802E35">
        <w:rPr>
          <w:rFonts w:ascii="Times New Roman" w:hAnsi="Times New Roman" w:cs="Times New Roman"/>
          <w:color w:val="000009"/>
          <w:spacing w:val="30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словесной</w:t>
      </w:r>
      <w:r w:rsidRPr="00802E35">
        <w:rPr>
          <w:rFonts w:ascii="Times New Roman" w:hAnsi="Times New Roman" w:cs="Times New Roman"/>
          <w:color w:val="000009"/>
          <w:spacing w:val="29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регуляции</w:t>
      </w:r>
      <w:r w:rsidRPr="00802E35">
        <w:rPr>
          <w:rFonts w:ascii="Times New Roman" w:hAnsi="Times New Roman" w:cs="Times New Roman"/>
          <w:color w:val="000009"/>
          <w:spacing w:val="29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действий,</w:t>
      </w:r>
      <w:r w:rsidRPr="00802E35">
        <w:rPr>
          <w:rFonts w:ascii="Times New Roman" w:hAnsi="Times New Roman" w:cs="Times New Roman"/>
          <w:color w:val="000009"/>
          <w:spacing w:val="28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трудности</w:t>
      </w:r>
      <w:r w:rsidRPr="00802E35">
        <w:rPr>
          <w:rFonts w:ascii="Times New Roman" w:hAnsi="Times New Roman" w:cs="Times New Roman"/>
          <w:color w:val="000009"/>
          <w:spacing w:val="30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вербализации</w:t>
      </w:r>
      <w:r w:rsidRPr="00802E35">
        <w:rPr>
          <w:rFonts w:ascii="Times New Roman" w:hAnsi="Times New Roman" w:cs="Times New Roman"/>
          <w:color w:val="000009"/>
          <w:spacing w:val="29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и</w:t>
      </w:r>
      <w:r w:rsidRPr="00802E35">
        <w:rPr>
          <w:rFonts w:ascii="Times New Roman" w:hAnsi="Times New Roman" w:cs="Times New Roman"/>
          <w:color w:val="000009"/>
          <w:spacing w:val="29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словесного</w:t>
      </w:r>
      <w:r w:rsidRPr="00802E35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отчета;</w:t>
      </w:r>
    </w:p>
    <w:p w:rsidR="00704E31" w:rsidRPr="00802E35" w:rsidRDefault="00704E31" w:rsidP="00802E35">
      <w:pPr>
        <w:pStyle w:val="a5"/>
        <w:widowControl w:val="0"/>
        <w:numPr>
          <w:ilvl w:val="0"/>
          <w:numId w:val="24"/>
        </w:numPr>
        <w:tabs>
          <w:tab w:val="left" w:pos="1522"/>
          <w:tab w:val="left" w:pos="1523"/>
          <w:tab w:val="left" w:pos="7971"/>
          <w:tab w:val="left" w:pos="9463"/>
        </w:tabs>
        <w:autoSpaceDE w:val="0"/>
        <w:autoSpaceDN w:val="0"/>
        <w:spacing w:after="0" w:line="240" w:lineRule="auto"/>
        <w:ind w:right="273" w:firstLine="708"/>
        <w:contextualSpacing w:val="0"/>
        <w:rPr>
          <w:rFonts w:ascii="Times New Roman" w:hAnsi="Times New Roman" w:cs="Times New Roman"/>
          <w:color w:val="000009"/>
          <w:sz w:val="24"/>
        </w:rPr>
      </w:pPr>
      <w:r w:rsidRPr="00802E35">
        <w:rPr>
          <w:rFonts w:ascii="Times New Roman" w:hAnsi="Times New Roman" w:cs="Times New Roman"/>
          <w:color w:val="000009"/>
          <w:sz w:val="24"/>
        </w:rPr>
        <w:t xml:space="preserve">задержка  </w:t>
      </w:r>
      <w:r w:rsidRPr="00802E35">
        <w:rPr>
          <w:rFonts w:ascii="Times New Roman" w:hAnsi="Times New Roman" w:cs="Times New Roman"/>
          <w:color w:val="000009"/>
          <w:spacing w:val="16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 xml:space="preserve">в  </w:t>
      </w:r>
      <w:r w:rsidRPr="00802E35">
        <w:rPr>
          <w:rFonts w:ascii="Times New Roman" w:hAnsi="Times New Roman" w:cs="Times New Roman"/>
          <w:color w:val="000009"/>
          <w:spacing w:val="16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 xml:space="preserve">развитии  </w:t>
      </w:r>
      <w:r w:rsidRPr="00802E35">
        <w:rPr>
          <w:rFonts w:ascii="Times New Roman" w:hAnsi="Times New Roman" w:cs="Times New Roman"/>
          <w:color w:val="000009"/>
          <w:spacing w:val="15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 xml:space="preserve">фразовой  </w:t>
      </w:r>
      <w:r w:rsidRPr="00802E35">
        <w:rPr>
          <w:rFonts w:ascii="Times New Roman" w:hAnsi="Times New Roman" w:cs="Times New Roman"/>
          <w:color w:val="000009"/>
          <w:spacing w:val="17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 xml:space="preserve">речи,  </w:t>
      </w:r>
      <w:r w:rsidRPr="00802E35">
        <w:rPr>
          <w:rFonts w:ascii="Times New Roman" w:hAnsi="Times New Roman" w:cs="Times New Roman"/>
          <w:color w:val="000009"/>
          <w:spacing w:val="16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неполноценность</w:t>
      </w:r>
      <w:r w:rsidRPr="00802E35">
        <w:rPr>
          <w:rFonts w:ascii="Times New Roman" w:hAnsi="Times New Roman" w:cs="Times New Roman"/>
          <w:color w:val="000009"/>
          <w:sz w:val="24"/>
        </w:rPr>
        <w:tab/>
        <w:t>развернутых</w:t>
      </w:r>
      <w:r w:rsidRPr="00802E35">
        <w:rPr>
          <w:rFonts w:ascii="Times New Roman" w:hAnsi="Times New Roman" w:cs="Times New Roman"/>
          <w:color w:val="000009"/>
          <w:sz w:val="24"/>
        </w:rPr>
        <w:tab/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>речевых</w:t>
      </w:r>
      <w:r w:rsidRPr="00802E35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высказываний;</w:t>
      </w:r>
    </w:p>
    <w:p w:rsidR="00704E31" w:rsidRPr="00802E35" w:rsidRDefault="00704E31" w:rsidP="00802E35">
      <w:pPr>
        <w:pStyle w:val="a5"/>
        <w:widowControl w:val="0"/>
        <w:numPr>
          <w:ilvl w:val="0"/>
          <w:numId w:val="24"/>
        </w:numPr>
        <w:tabs>
          <w:tab w:val="left" w:pos="1522"/>
          <w:tab w:val="left" w:pos="1523"/>
        </w:tabs>
        <w:autoSpaceDE w:val="0"/>
        <w:autoSpaceDN w:val="0"/>
        <w:spacing w:after="0" w:line="240" w:lineRule="auto"/>
        <w:ind w:right="271" w:firstLine="708"/>
        <w:contextualSpacing w:val="0"/>
        <w:rPr>
          <w:rFonts w:ascii="Times New Roman" w:hAnsi="Times New Roman" w:cs="Times New Roman"/>
          <w:color w:val="000009"/>
          <w:sz w:val="24"/>
        </w:rPr>
      </w:pPr>
      <w:r w:rsidRPr="00802E35">
        <w:rPr>
          <w:rFonts w:ascii="Times New Roman" w:hAnsi="Times New Roman" w:cs="Times New Roman"/>
          <w:color w:val="000009"/>
          <w:sz w:val="24"/>
        </w:rPr>
        <w:t>недостаточный</w:t>
      </w:r>
      <w:r w:rsidRPr="00802E35">
        <w:rPr>
          <w:rFonts w:ascii="Times New Roman" w:hAnsi="Times New Roman" w:cs="Times New Roman"/>
          <w:color w:val="000009"/>
          <w:spacing w:val="58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уровень</w:t>
      </w:r>
      <w:r w:rsidRPr="00802E35">
        <w:rPr>
          <w:rFonts w:ascii="Times New Roman" w:hAnsi="Times New Roman" w:cs="Times New Roman"/>
          <w:color w:val="000009"/>
          <w:spacing w:val="56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ориентировки</w:t>
      </w:r>
      <w:r w:rsidRPr="00802E35">
        <w:rPr>
          <w:rFonts w:ascii="Times New Roman" w:hAnsi="Times New Roman" w:cs="Times New Roman"/>
          <w:color w:val="000009"/>
          <w:spacing w:val="55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в</w:t>
      </w:r>
      <w:r w:rsidRPr="00802E35">
        <w:rPr>
          <w:rFonts w:ascii="Times New Roman" w:hAnsi="Times New Roman" w:cs="Times New Roman"/>
          <w:color w:val="000009"/>
          <w:spacing w:val="56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языковой</w:t>
      </w:r>
      <w:r w:rsidRPr="00802E35">
        <w:rPr>
          <w:rFonts w:ascii="Times New Roman" w:hAnsi="Times New Roman" w:cs="Times New Roman"/>
          <w:color w:val="000009"/>
          <w:spacing w:val="56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действительности,</w:t>
      </w:r>
      <w:r w:rsidRPr="00802E35">
        <w:rPr>
          <w:rFonts w:ascii="Times New Roman" w:hAnsi="Times New Roman" w:cs="Times New Roman"/>
          <w:color w:val="000009"/>
          <w:spacing w:val="55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трудности</w:t>
      </w:r>
      <w:r w:rsidRPr="00802E35">
        <w:rPr>
          <w:rFonts w:ascii="Times New Roman" w:hAnsi="Times New Roman" w:cs="Times New Roman"/>
          <w:color w:val="000009"/>
          <w:spacing w:val="57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в</w:t>
      </w:r>
      <w:r w:rsidRPr="00802E35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осознании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proofErr w:type="spellStart"/>
      <w:r w:rsidRPr="00802E35">
        <w:rPr>
          <w:rFonts w:ascii="Times New Roman" w:hAnsi="Times New Roman" w:cs="Times New Roman"/>
          <w:color w:val="000009"/>
          <w:sz w:val="24"/>
        </w:rPr>
        <w:t>звуко-слогового</w:t>
      </w:r>
      <w:proofErr w:type="spellEnd"/>
      <w:r w:rsidRPr="00802E35">
        <w:rPr>
          <w:rFonts w:ascii="Times New Roman" w:hAnsi="Times New Roman" w:cs="Times New Roman"/>
          <w:color w:val="000009"/>
          <w:sz w:val="24"/>
        </w:rPr>
        <w:t xml:space="preserve"> строения слова, состава</w:t>
      </w:r>
      <w:r w:rsidRPr="00802E35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предложения;</w:t>
      </w:r>
    </w:p>
    <w:p w:rsidR="00704E31" w:rsidRPr="00802E35" w:rsidRDefault="00704E31" w:rsidP="00802E35">
      <w:pPr>
        <w:pStyle w:val="a5"/>
        <w:widowControl w:val="0"/>
        <w:numPr>
          <w:ilvl w:val="0"/>
          <w:numId w:val="24"/>
        </w:numPr>
        <w:tabs>
          <w:tab w:val="left" w:pos="1522"/>
          <w:tab w:val="left" w:pos="1523"/>
        </w:tabs>
        <w:autoSpaceDE w:val="0"/>
        <w:autoSpaceDN w:val="0"/>
        <w:spacing w:after="0" w:line="240" w:lineRule="auto"/>
        <w:ind w:right="271" w:firstLine="708"/>
        <w:contextualSpacing w:val="0"/>
        <w:rPr>
          <w:rFonts w:ascii="Times New Roman" w:hAnsi="Times New Roman" w:cs="Times New Roman"/>
          <w:color w:val="000009"/>
          <w:sz w:val="24"/>
        </w:rPr>
      </w:pPr>
      <w:r w:rsidRPr="00802E35">
        <w:rPr>
          <w:rFonts w:ascii="Times New Roman" w:hAnsi="Times New Roman" w:cs="Times New Roman"/>
          <w:color w:val="000009"/>
          <w:sz w:val="24"/>
        </w:rPr>
        <w:t xml:space="preserve">недостатки устной речи и </w:t>
      </w:r>
      <w:proofErr w:type="spellStart"/>
      <w:r w:rsidRPr="00802E35">
        <w:rPr>
          <w:rFonts w:ascii="Times New Roman" w:hAnsi="Times New Roman" w:cs="Times New Roman"/>
          <w:color w:val="000009"/>
          <w:sz w:val="24"/>
        </w:rPr>
        <w:t>несформированность</w:t>
      </w:r>
      <w:proofErr w:type="spellEnd"/>
      <w:r w:rsidRPr="00802E35">
        <w:rPr>
          <w:rFonts w:ascii="Times New Roman" w:hAnsi="Times New Roman" w:cs="Times New Roman"/>
          <w:color w:val="000009"/>
          <w:sz w:val="24"/>
        </w:rPr>
        <w:t xml:space="preserve"> функционального базиса письменной</w:t>
      </w:r>
      <w:r w:rsidRPr="00802E35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речи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обусловливают особые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проблемы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при овладении грамотой;</w:t>
      </w:r>
    </w:p>
    <w:p w:rsidR="00704E31" w:rsidRPr="00802E35" w:rsidRDefault="00704E31" w:rsidP="00802E35">
      <w:pPr>
        <w:pStyle w:val="a5"/>
        <w:widowControl w:val="0"/>
        <w:numPr>
          <w:ilvl w:val="0"/>
          <w:numId w:val="24"/>
        </w:numPr>
        <w:tabs>
          <w:tab w:val="left" w:pos="1522"/>
          <w:tab w:val="left" w:pos="1523"/>
        </w:tabs>
        <w:autoSpaceDE w:val="0"/>
        <w:autoSpaceDN w:val="0"/>
        <w:spacing w:after="0" w:line="240" w:lineRule="auto"/>
        <w:ind w:right="271" w:firstLine="708"/>
        <w:contextualSpacing w:val="0"/>
        <w:rPr>
          <w:rFonts w:ascii="Times New Roman" w:hAnsi="Times New Roman" w:cs="Times New Roman"/>
          <w:color w:val="000009"/>
          <w:sz w:val="24"/>
        </w:rPr>
      </w:pPr>
      <w:r w:rsidRPr="00802E35">
        <w:rPr>
          <w:rFonts w:ascii="Times New Roman" w:hAnsi="Times New Roman" w:cs="Times New Roman"/>
          <w:color w:val="000009"/>
          <w:sz w:val="24"/>
        </w:rPr>
        <w:t>недостатки</w:t>
      </w:r>
      <w:r w:rsidRPr="00802E35">
        <w:rPr>
          <w:rFonts w:ascii="Times New Roman" w:hAnsi="Times New Roman" w:cs="Times New Roman"/>
          <w:color w:val="000009"/>
          <w:spacing w:val="26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семантической</w:t>
      </w:r>
      <w:r w:rsidRPr="00802E35">
        <w:rPr>
          <w:rFonts w:ascii="Times New Roman" w:hAnsi="Times New Roman" w:cs="Times New Roman"/>
          <w:color w:val="000009"/>
          <w:spacing w:val="27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стороны,</w:t>
      </w:r>
      <w:r w:rsidRPr="00802E35">
        <w:rPr>
          <w:rFonts w:ascii="Times New Roman" w:hAnsi="Times New Roman" w:cs="Times New Roman"/>
          <w:color w:val="000009"/>
          <w:spacing w:val="25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которые</w:t>
      </w:r>
      <w:r w:rsidRPr="00802E35">
        <w:rPr>
          <w:rFonts w:ascii="Times New Roman" w:hAnsi="Times New Roman" w:cs="Times New Roman"/>
          <w:color w:val="000009"/>
          <w:spacing w:val="25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проявляются</w:t>
      </w:r>
      <w:r w:rsidRPr="00802E35">
        <w:rPr>
          <w:rFonts w:ascii="Times New Roman" w:hAnsi="Times New Roman" w:cs="Times New Roman"/>
          <w:color w:val="000009"/>
          <w:spacing w:val="25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в</w:t>
      </w:r>
      <w:r w:rsidRPr="00802E35">
        <w:rPr>
          <w:rFonts w:ascii="Times New Roman" w:hAnsi="Times New Roman" w:cs="Times New Roman"/>
          <w:color w:val="000009"/>
          <w:spacing w:val="26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трудностях</w:t>
      </w:r>
      <w:r w:rsidRPr="00802E35">
        <w:rPr>
          <w:rFonts w:ascii="Times New Roman" w:hAnsi="Times New Roman" w:cs="Times New Roman"/>
          <w:color w:val="000009"/>
          <w:spacing w:val="26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понимания</w:t>
      </w:r>
      <w:r w:rsidRPr="00802E35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значения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слова,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логико-грамматических</w:t>
      </w:r>
      <w:r w:rsidRPr="00802E35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конструкций,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скрытого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смысла</w:t>
      </w:r>
      <w:r w:rsidRPr="00802E35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текста</w:t>
      </w:r>
      <w:r w:rsidRPr="00802E3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02E35">
        <w:rPr>
          <w:rFonts w:ascii="Times New Roman" w:hAnsi="Times New Roman" w:cs="Times New Roman"/>
          <w:color w:val="000009"/>
          <w:sz w:val="24"/>
        </w:rPr>
        <w:t>[6; 39].</w:t>
      </w:r>
    </w:p>
    <w:p w:rsidR="00704E31" w:rsidRPr="00802E35" w:rsidRDefault="00704E31" w:rsidP="00802E35">
      <w:pPr>
        <w:pStyle w:val="aa"/>
        <w:ind w:right="265"/>
      </w:pPr>
      <w:r w:rsidRPr="00802E35">
        <w:rPr>
          <w:color w:val="000009"/>
        </w:rPr>
        <w:t>Для дошкольников с ЗПР характерна неоднородность нарушенных</w:t>
      </w:r>
      <w:r w:rsidRPr="00802E35">
        <w:rPr>
          <w:color w:val="000009"/>
          <w:spacing w:val="60"/>
        </w:rPr>
        <w:t xml:space="preserve"> </w:t>
      </w:r>
      <w:r w:rsidRPr="00802E35">
        <w:rPr>
          <w:color w:val="000009"/>
        </w:rPr>
        <w:t>и сохранных звеньев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в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структуре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психической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деятельности,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что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становится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особенно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заметным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к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концу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дошкольного возраста. В отсутствии своевременной коррекционно-педагогической помощи к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моменту поступления в школу дети с ЗПР не достигают необходимого уровня психологической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готовности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за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счет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незрелости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мыслительных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операций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и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снижения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таких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характеристик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 xml:space="preserve">деятельности, как познавательная активность, целенаправленность, контроль и </w:t>
      </w:r>
      <w:proofErr w:type="spellStart"/>
      <w:r w:rsidRPr="00802E35">
        <w:rPr>
          <w:color w:val="000009"/>
        </w:rPr>
        <w:t>саморегуляция</w:t>
      </w:r>
      <w:proofErr w:type="spellEnd"/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[9; 2].</w:t>
      </w:r>
    </w:p>
    <w:p w:rsidR="00704E31" w:rsidRPr="00802E35" w:rsidRDefault="00704E31" w:rsidP="00802E35">
      <w:pPr>
        <w:pStyle w:val="aa"/>
        <w:ind w:right="263"/>
      </w:pPr>
      <w:r w:rsidRPr="00802E35">
        <w:rPr>
          <w:color w:val="000009"/>
        </w:rPr>
        <w:t>Вышеперечисленные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особенности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познавательной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деятельности,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речи,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эмоциональн</w:t>
      </w:r>
      <w:proofErr w:type="gramStart"/>
      <w:r w:rsidRPr="00802E35">
        <w:rPr>
          <w:color w:val="000009"/>
        </w:rPr>
        <w:t>о-</w:t>
      </w:r>
      <w:proofErr w:type="gramEnd"/>
      <w:r w:rsidRPr="00802E35">
        <w:rPr>
          <w:color w:val="000009"/>
          <w:spacing w:val="-57"/>
        </w:rPr>
        <w:t xml:space="preserve"> </w:t>
      </w:r>
      <w:r w:rsidRPr="00802E35">
        <w:rPr>
          <w:color w:val="000009"/>
        </w:rPr>
        <w:t>волевой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сферы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обусловливают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слабость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функционального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базиса,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обеспечивающего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дальнейшую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учебную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деятельность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детей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с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ЗПР</w:t>
      </w:r>
      <w:r w:rsidRPr="00802E35">
        <w:rPr>
          <w:color w:val="000009"/>
          <w:spacing w:val="1"/>
        </w:rPr>
        <w:t xml:space="preserve"> </w:t>
      </w:r>
      <w:r w:rsidRPr="00802E35">
        <w:rPr>
          <w:i/>
          <w:color w:val="000009"/>
        </w:rPr>
        <w:t>в</w:t>
      </w:r>
      <w:r w:rsidRPr="00802E35">
        <w:rPr>
          <w:i/>
          <w:color w:val="000009"/>
          <w:spacing w:val="1"/>
        </w:rPr>
        <w:t xml:space="preserve"> </w:t>
      </w:r>
      <w:r w:rsidRPr="00802E35">
        <w:rPr>
          <w:i/>
          <w:color w:val="000009"/>
        </w:rPr>
        <w:t>коммуникативном,</w:t>
      </w:r>
      <w:r w:rsidRPr="00802E35">
        <w:rPr>
          <w:i/>
          <w:color w:val="000009"/>
          <w:spacing w:val="1"/>
        </w:rPr>
        <w:t xml:space="preserve"> </w:t>
      </w:r>
      <w:r w:rsidRPr="00802E35">
        <w:rPr>
          <w:i/>
          <w:color w:val="000009"/>
        </w:rPr>
        <w:t>регулятивном,</w:t>
      </w:r>
      <w:r w:rsidRPr="00802E35">
        <w:rPr>
          <w:i/>
          <w:color w:val="000009"/>
          <w:spacing w:val="1"/>
        </w:rPr>
        <w:t xml:space="preserve"> </w:t>
      </w:r>
      <w:r w:rsidRPr="00802E35">
        <w:rPr>
          <w:i/>
          <w:color w:val="000009"/>
        </w:rPr>
        <w:t>познавательном,</w:t>
      </w:r>
      <w:r w:rsidRPr="00802E35">
        <w:rPr>
          <w:i/>
          <w:color w:val="000009"/>
          <w:spacing w:val="1"/>
        </w:rPr>
        <w:t xml:space="preserve"> </w:t>
      </w:r>
      <w:r w:rsidRPr="00802E35">
        <w:rPr>
          <w:i/>
          <w:color w:val="000009"/>
        </w:rPr>
        <w:t>личностном</w:t>
      </w:r>
      <w:r w:rsidRPr="00802E35">
        <w:rPr>
          <w:i/>
          <w:color w:val="000009"/>
          <w:spacing w:val="1"/>
        </w:rPr>
        <w:t xml:space="preserve"> </w:t>
      </w:r>
      <w:r w:rsidRPr="00802E35">
        <w:rPr>
          <w:i/>
          <w:color w:val="000009"/>
        </w:rPr>
        <w:t>компонентах.</w:t>
      </w:r>
      <w:r w:rsidRPr="00802E35">
        <w:rPr>
          <w:i/>
          <w:color w:val="000009"/>
          <w:spacing w:val="1"/>
        </w:rPr>
        <w:t xml:space="preserve"> </w:t>
      </w:r>
      <w:r w:rsidRPr="00802E35">
        <w:rPr>
          <w:color w:val="000009"/>
        </w:rPr>
        <w:t>А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именно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на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этих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компонентах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основано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формирование универсальных учебных действий в соответствии с ФГОС начального общего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образования. Важнейшей задачей является формирование этого функционального базиса для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достижения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целевых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ориентиров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дошкольного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образования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и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формирования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полноценной</w:t>
      </w:r>
      <w:r w:rsidRPr="00802E35">
        <w:rPr>
          <w:color w:val="000009"/>
          <w:spacing w:val="1"/>
        </w:rPr>
        <w:t xml:space="preserve"> </w:t>
      </w:r>
      <w:r w:rsidRPr="00802E35">
        <w:rPr>
          <w:color w:val="000009"/>
        </w:rPr>
        <w:t>готовности к</w:t>
      </w:r>
      <w:r w:rsidRPr="00802E35">
        <w:rPr>
          <w:color w:val="000009"/>
          <w:spacing w:val="-2"/>
        </w:rPr>
        <w:t xml:space="preserve"> </w:t>
      </w:r>
      <w:r w:rsidRPr="00802E35">
        <w:rPr>
          <w:color w:val="000009"/>
        </w:rPr>
        <w:t>началу</w:t>
      </w:r>
      <w:r w:rsidRPr="00802E35">
        <w:rPr>
          <w:color w:val="000009"/>
          <w:spacing w:val="-5"/>
        </w:rPr>
        <w:t xml:space="preserve"> </w:t>
      </w:r>
      <w:r w:rsidRPr="00802E35">
        <w:rPr>
          <w:color w:val="000009"/>
        </w:rPr>
        <w:t>школьного обучения.</w:t>
      </w:r>
    </w:p>
    <w:p w:rsidR="00704E31" w:rsidRDefault="00704E31" w:rsidP="00802E35">
      <w:pPr>
        <w:spacing w:after="0" w:line="360" w:lineRule="auto"/>
        <w:sectPr w:rsidR="00704E31">
          <w:pgSz w:w="11910" w:h="16840"/>
          <w:pgMar w:top="1280" w:right="440" w:bottom="1440" w:left="880" w:header="0" w:footer="1175" w:gutter="0"/>
          <w:cols w:space="720"/>
        </w:sectPr>
      </w:pPr>
    </w:p>
    <w:p w:rsidR="00E11866" w:rsidRDefault="00E11866" w:rsidP="00BF3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5F">
        <w:rPr>
          <w:rFonts w:ascii="Times New Roman" w:hAnsi="Times New Roman" w:cs="Times New Roman"/>
          <w:b/>
          <w:sz w:val="24"/>
          <w:szCs w:val="24"/>
        </w:rPr>
        <w:lastRenderedPageBreak/>
        <w:t>1.2. Планируемые результаты освоения программы</w:t>
      </w:r>
    </w:p>
    <w:p w:rsidR="00E11866" w:rsidRDefault="00E11866" w:rsidP="005D6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866">
        <w:rPr>
          <w:rFonts w:ascii="Times New Roman" w:hAnsi="Times New Roman" w:cs="Times New Roman"/>
          <w:b/>
          <w:bCs/>
          <w:sz w:val="24"/>
          <w:szCs w:val="24"/>
        </w:rPr>
        <w:t xml:space="preserve">Целевые ориентиры освоения Программы </w:t>
      </w:r>
      <w:r w:rsidR="00A13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4E31">
        <w:rPr>
          <w:rFonts w:ascii="Times New Roman" w:hAnsi="Times New Roman" w:cs="Times New Roman"/>
          <w:b/>
          <w:bCs/>
          <w:sz w:val="24"/>
          <w:szCs w:val="24"/>
        </w:rPr>
        <w:t>детьми</w:t>
      </w:r>
      <w:r w:rsidRPr="00E11866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</w:t>
      </w:r>
      <w:r w:rsidR="00B90E26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E11866">
        <w:rPr>
          <w:rFonts w:ascii="Times New Roman" w:hAnsi="Times New Roman" w:cs="Times New Roman"/>
          <w:b/>
          <w:bCs/>
          <w:sz w:val="24"/>
          <w:szCs w:val="24"/>
        </w:rPr>
        <w:t>озраста с ЗПР</w:t>
      </w:r>
    </w:p>
    <w:p w:rsidR="00A1373E" w:rsidRDefault="00A1373E" w:rsidP="00A1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84"/>
        <w:gridCol w:w="7470"/>
      </w:tblGrid>
      <w:tr w:rsidR="00584C3D" w:rsidTr="00584C3D">
        <w:tc>
          <w:tcPr>
            <w:tcW w:w="2518" w:type="dxa"/>
          </w:tcPr>
          <w:p w:rsidR="00584C3D" w:rsidRDefault="00584C3D" w:rsidP="00A1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</w:tcPr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достижения ребенка:</w:t>
            </w:r>
          </w:p>
          <w:p w:rsidR="00584C3D" w:rsidRDefault="00584C3D" w:rsidP="00A1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C3D" w:rsidTr="00584C3D">
        <w:tc>
          <w:tcPr>
            <w:tcW w:w="2518" w:type="dxa"/>
          </w:tcPr>
          <w:p w:rsidR="00584C3D" w:rsidRPr="00E11866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584C3D" w:rsidRDefault="00584C3D" w:rsidP="00A1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</w:tcPr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обладает мотивацией к школьному обучению;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усваивает значения новых слов на основе углубленных знаний о предметах и явлениях окружающего мира;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употребляет слова, обозначающие личностные характеристики, многозначные;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подбирать слова с противоположным и сходным значением;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употребляет грамматические формы слова; продуктивные и непродуктивные словообразовательные модели;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подбирать однокоренные слова;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строить простые распространенные предложения;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различные виды описательных рассказов, текстов (с помощью взрослого);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слуховую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слухопроизносительную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дифференциацию звуков по всем дифференциальным признакам;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      </w:r>
            <w:proofErr w:type="gramEnd"/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понятиями «слово» и «слог», «предложение»;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составлять графические схемы слогов, слов, предложений;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печатные буквы (без употребления алфавитных названий), умеет их воспроизводить;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 звуки (в соответствии с онтогенезом);</w:t>
            </w:r>
          </w:p>
          <w:p w:rsidR="00584C3D" w:rsidRDefault="00584C3D" w:rsidP="00A1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C3D" w:rsidTr="00584C3D">
        <w:tc>
          <w:tcPr>
            <w:tcW w:w="2518" w:type="dxa"/>
          </w:tcPr>
          <w:p w:rsidR="00584C3D" w:rsidRPr="00704E31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3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584C3D" w:rsidRPr="00E11866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продуктивной деятельности, проявляет самостоятельность в разных видах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деятельности: в игре, общении, конструировании и др.;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выбирает род занятий, участников по совместной деятельности, избирательно и устойчиво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взаимодействует с детьми;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создании замысла в игре и на занятиях;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передает как можно более точное сообщение другому, проявляя внимание к собеседнику;</w:t>
            </w:r>
            <w:proofErr w:type="gramEnd"/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пытается регулировать свое поведение в соответствии с усвоенными нормами и правилами</w:t>
            </w:r>
            <w:r w:rsidR="005D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кооперативные умения в процессе игры, соблюдая отношения партнерства</w:t>
            </w:r>
            <w:r w:rsidR="005D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взаимопомощи, взаимной поддержки;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 играх знания, полученные в ходе экскурсий, наблюдений, знакомства с</w:t>
            </w:r>
            <w:r w:rsid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литературой, картинным материалом, народным творчеством, историческими</w:t>
            </w:r>
            <w:r w:rsid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сведениями</w:t>
            </w:r>
            <w:r w:rsidR="005D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мультфильмами и т.п.;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lastRenderedPageBreak/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самостоятельности, проявляет относительную независимость от взрослого.</w:t>
            </w:r>
          </w:p>
        </w:tc>
      </w:tr>
      <w:tr w:rsidR="00584C3D" w:rsidTr="00584C3D">
        <w:tc>
          <w:tcPr>
            <w:tcW w:w="2518" w:type="dxa"/>
          </w:tcPr>
          <w:p w:rsidR="00584C3D" w:rsidRPr="00AC1867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584C3D" w:rsidRDefault="00584C3D" w:rsidP="00A1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</w:tcPr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форме, величине, пространственных отношениях элементов конструкции, умеет отражать их в речи;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воссоздает целостный образ объекта из разрезных предметных и сюжетных картинок, сборно-разборных игрушек, иллюстрированных кубиков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моделирует различные действия, направленные на воспроизведение величины, формы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тактильного и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зрительного обследования предметов и их моделей;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элементарными математическими представлениями: количество в пределах десяти, знает цифры от 0, до 9 в правильном и зеркальном (перевернутом) изображении, среди наложенных друг на друга изображений, соотносит их с количеством предметов;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решает простые арифметические задачи устно, используя при необходимости в качестве счетного материала символические изображения (палочки, геометрические фигуры);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времена года (весна, лето, осень, зима), части суток (утро, день, вечер, ночь);</w:t>
            </w:r>
            <w:proofErr w:type="gramEnd"/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</w:t>
            </w:r>
            <w:r w:rsidRPr="00AC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AC186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разными видами конструирования (из бумаги, природного материала, деталей</w:t>
            </w:r>
            <w:proofErr w:type="gramEnd"/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конструктора);</w:t>
            </w:r>
          </w:p>
          <w:p w:rsidR="00584C3D" w:rsidRPr="003054B1" w:rsidRDefault="00584C3D" w:rsidP="00192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создает предметные и сюжетные композиции из строительного материала по образцу, схеме, теме, условиям (восемь-десять деталей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);.</w:t>
            </w:r>
            <w:proofErr w:type="gramEnd"/>
          </w:p>
        </w:tc>
      </w:tr>
      <w:tr w:rsidR="00584C3D" w:rsidTr="00584C3D">
        <w:tc>
          <w:tcPr>
            <w:tcW w:w="2518" w:type="dxa"/>
          </w:tcPr>
          <w:p w:rsidR="00584C3D" w:rsidRPr="00AC1867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6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584C3D" w:rsidRDefault="00584C3D" w:rsidP="00A1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</w:tcPr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разными способами вырезания (из бумаги, сложенной гармошкой, сложенной вдвое и т.п.);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основные цвета и их оттенки, смешивает и получает оттеночные цвета красок;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доступные произведения искусства (картины,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к сказкам и рассказам, народная игрушка: семеновская матрешка, дымковская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игрушка);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воздействие художественного образа, понимает содержание произведений и выражает свои чувства и эмоции с помощью творческих рассказов;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произведениям народной, классической и современной музыки, к музыкальным инструментам;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видах искусства;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воспринимает музыку, художественную литературу, фольклор;</w:t>
            </w:r>
          </w:p>
          <w:p w:rsidR="00584C3D" w:rsidRPr="00246A29" w:rsidRDefault="00584C3D" w:rsidP="00246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сопереживает персонажам художественных произведений.</w:t>
            </w:r>
          </w:p>
        </w:tc>
      </w:tr>
      <w:tr w:rsidR="00584C3D" w:rsidTr="00584C3D">
        <w:tc>
          <w:tcPr>
            <w:tcW w:w="2518" w:type="dxa"/>
          </w:tcPr>
          <w:p w:rsidR="00584C3D" w:rsidRPr="00AC1867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  <w:p w:rsidR="00584C3D" w:rsidRDefault="00584C3D" w:rsidP="00A1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</w:tcPr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достижения ребенка: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основные виды движений и упражнения по словесной инструкции взрослых;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согласованные движения, а также разноименные и разнонаправленные движения;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разные виды бега;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сохраняет заданный темп (быстрый, средний, медленный) во время ходьбы;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элементарное двигательное и словесное планирование действий в ходе спортивных упражнений;</w:t>
            </w:r>
          </w:p>
          <w:p w:rsidR="00584C3D" w:rsidRDefault="00584C3D" w:rsidP="0058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и подчиняется правилам подвижных игр, эстафет, игр с элементами спорта;</w:t>
            </w:r>
          </w:p>
          <w:p w:rsidR="00584C3D" w:rsidRPr="003054B1" w:rsidRDefault="00584C3D" w:rsidP="00246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элементарными нормами и правилами здорового образа жизни (в питании, двигательном режиме, при формировании полезных привычек).</w:t>
            </w:r>
          </w:p>
        </w:tc>
      </w:tr>
    </w:tbl>
    <w:p w:rsidR="00A1373E" w:rsidRPr="00E11866" w:rsidRDefault="00A1373E" w:rsidP="00A1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3F8" w:rsidRDefault="007133F8" w:rsidP="00E1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2B3" w:rsidRPr="00766B61" w:rsidRDefault="00766B61" w:rsidP="0076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B61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751683" w:rsidRDefault="00751683" w:rsidP="005D6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939" w:rsidRDefault="00CF4A10" w:rsidP="005D6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D6939" w:rsidRPr="00C8766E">
        <w:rPr>
          <w:rFonts w:ascii="Times New Roman" w:hAnsi="Times New Roman" w:cs="Times New Roman"/>
          <w:b/>
          <w:sz w:val="24"/>
          <w:szCs w:val="24"/>
        </w:rPr>
        <w:t>Структура блоков педагогического процесса.</w:t>
      </w:r>
    </w:p>
    <w:p w:rsidR="005D6939" w:rsidRDefault="005D6939" w:rsidP="005D6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4785"/>
        <w:gridCol w:w="5245"/>
      </w:tblGrid>
      <w:tr w:rsidR="005D6939" w:rsidTr="00246A29">
        <w:tc>
          <w:tcPr>
            <w:tcW w:w="6663" w:type="dxa"/>
          </w:tcPr>
          <w:p w:rsidR="005D6939" w:rsidRPr="00751683" w:rsidRDefault="005D6939" w:rsidP="00D04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83">
              <w:rPr>
                <w:rFonts w:ascii="Times New Roman" w:hAnsi="Times New Roman" w:cs="Times New Roman"/>
                <w:b/>
                <w:sz w:val="24"/>
                <w:szCs w:val="24"/>
              </w:rPr>
              <w:t>Блоки педагогического процесса</w:t>
            </w:r>
          </w:p>
        </w:tc>
        <w:tc>
          <w:tcPr>
            <w:tcW w:w="7088" w:type="dxa"/>
          </w:tcPr>
          <w:p w:rsidR="005D6939" w:rsidRPr="00751683" w:rsidRDefault="005D6939" w:rsidP="00D04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83">
              <w:rPr>
                <w:rFonts w:ascii="Times New Roman" w:hAnsi="Times New Roman" w:cs="Times New Roman"/>
                <w:b/>
                <w:sz w:val="24"/>
                <w:szCs w:val="24"/>
              </w:rPr>
              <w:t>Сфера образовательной деятельности</w:t>
            </w:r>
          </w:p>
        </w:tc>
      </w:tr>
      <w:tr w:rsidR="005D6939" w:rsidTr="00246A29">
        <w:tc>
          <w:tcPr>
            <w:tcW w:w="6663" w:type="dxa"/>
          </w:tcPr>
          <w:p w:rsidR="005D6939" w:rsidRDefault="005D693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организованное обучение на занятиях</w:t>
            </w:r>
          </w:p>
          <w:p w:rsidR="005D6939" w:rsidRDefault="005D6939" w:rsidP="00D04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D6939" w:rsidRDefault="005D693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D6939" w:rsidRDefault="005D693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D6939" w:rsidRDefault="005D693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5D6939" w:rsidRDefault="005D693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D6939" w:rsidRPr="005D6939" w:rsidRDefault="005D6939" w:rsidP="005D6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процессов</w:t>
            </w:r>
          </w:p>
        </w:tc>
      </w:tr>
      <w:tr w:rsidR="005D6939" w:rsidTr="00246A29">
        <w:tc>
          <w:tcPr>
            <w:tcW w:w="6663" w:type="dxa"/>
          </w:tcPr>
          <w:p w:rsidR="005D6939" w:rsidRDefault="005D693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5D6939" w:rsidRDefault="005D6939" w:rsidP="00D04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D6939" w:rsidRDefault="005D693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</w:t>
            </w:r>
          </w:p>
          <w:p w:rsidR="005D6939" w:rsidRDefault="005D693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F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представлений</w:t>
            </w:r>
          </w:p>
          <w:p w:rsidR="005D6939" w:rsidRPr="005D6939" w:rsidRDefault="005D6939" w:rsidP="005D6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</w:tr>
      <w:tr w:rsidR="005D6939" w:rsidTr="00246A29">
        <w:tc>
          <w:tcPr>
            <w:tcW w:w="6663" w:type="dxa"/>
          </w:tcPr>
          <w:p w:rsidR="005D6939" w:rsidRDefault="005D693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7088" w:type="dxa"/>
          </w:tcPr>
          <w:p w:rsidR="005D6939" w:rsidRDefault="005D6939" w:rsidP="00751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 w:rsidR="00751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683" w:rsidRDefault="00751683" w:rsidP="00751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751683" w:rsidRDefault="00751683" w:rsidP="00751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751683" w:rsidRDefault="00751683" w:rsidP="00751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</w:tr>
      <w:tr w:rsidR="005D6939" w:rsidTr="00246A29">
        <w:tc>
          <w:tcPr>
            <w:tcW w:w="6663" w:type="dxa"/>
          </w:tcPr>
          <w:p w:rsidR="005D6939" w:rsidRDefault="005D693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родителей с детьми</w:t>
            </w:r>
          </w:p>
        </w:tc>
        <w:tc>
          <w:tcPr>
            <w:tcW w:w="7088" w:type="dxa"/>
          </w:tcPr>
          <w:p w:rsidR="005D6939" w:rsidRDefault="00751683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семье, выполнение </w:t>
            </w:r>
            <w:r w:rsidR="005D6939">
              <w:rPr>
                <w:rFonts w:ascii="Times New Roman" w:hAnsi="Times New Roman" w:cs="Times New Roman"/>
                <w:sz w:val="24"/>
                <w:szCs w:val="24"/>
              </w:rPr>
              <w:t>рекомендаций педагогов ДОУ</w:t>
            </w:r>
          </w:p>
          <w:p w:rsidR="005D6939" w:rsidRPr="00802E35" w:rsidRDefault="00751683" w:rsidP="00802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семьи</w:t>
            </w:r>
          </w:p>
        </w:tc>
      </w:tr>
    </w:tbl>
    <w:p w:rsidR="00766B61" w:rsidRDefault="00D45939" w:rsidP="0076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90E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73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66B61">
        <w:rPr>
          <w:rFonts w:ascii="Times New Roman" w:hAnsi="Times New Roman" w:cs="Times New Roman"/>
          <w:sz w:val="24"/>
          <w:szCs w:val="24"/>
        </w:rPr>
        <w:t xml:space="preserve"> включает коррекционно-образовательную работу и работу по пяти</w:t>
      </w:r>
      <w:r w:rsidR="000E5735">
        <w:rPr>
          <w:rFonts w:ascii="Times New Roman" w:hAnsi="Times New Roman" w:cs="Times New Roman"/>
          <w:sz w:val="24"/>
          <w:szCs w:val="24"/>
        </w:rPr>
        <w:t xml:space="preserve"> </w:t>
      </w:r>
      <w:r w:rsidR="00766B61">
        <w:rPr>
          <w:rFonts w:ascii="Times New Roman" w:hAnsi="Times New Roman" w:cs="Times New Roman"/>
          <w:sz w:val="24"/>
          <w:szCs w:val="24"/>
        </w:rPr>
        <w:t xml:space="preserve">образовательным областям, определенным ФГОС </w:t>
      </w:r>
      <w:proofErr w:type="gramStart"/>
      <w:r w:rsidR="00766B6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66B61">
        <w:rPr>
          <w:rFonts w:ascii="Times New Roman" w:hAnsi="Times New Roman" w:cs="Times New Roman"/>
          <w:sz w:val="24"/>
          <w:szCs w:val="24"/>
        </w:rPr>
        <w:t>:</w:t>
      </w:r>
    </w:p>
    <w:p w:rsidR="00766B61" w:rsidRPr="000E5735" w:rsidRDefault="00766B61" w:rsidP="0076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735">
        <w:rPr>
          <w:rFonts w:ascii="Times New Roman" w:hAnsi="Times New Roman" w:cs="Times New Roman"/>
          <w:i/>
          <w:iCs/>
          <w:sz w:val="24"/>
          <w:szCs w:val="24"/>
        </w:rPr>
        <w:t>Социально – коммуникативное развитие;</w:t>
      </w:r>
    </w:p>
    <w:p w:rsidR="00766B61" w:rsidRPr="000E5735" w:rsidRDefault="00766B61" w:rsidP="0076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735">
        <w:rPr>
          <w:rFonts w:ascii="Times New Roman" w:hAnsi="Times New Roman" w:cs="Times New Roman"/>
          <w:i/>
          <w:iCs/>
          <w:sz w:val="24"/>
          <w:szCs w:val="24"/>
        </w:rPr>
        <w:t>Речевое развитие;</w:t>
      </w:r>
    </w:p>
    <w:p w:rsidR="00766B61" w:rsidRPr="000E5735" w:rsidRDefault="00766B61" w:rsidP="0076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735">
        <w:rPr>
          <w:rFonts w:ascii="Times New Roman" w:hAnsi="Times New Roman" w:cs="Times New Roman"/>
          <w:i/>
          <w:iCs/>
          <w:sz w:val="24"/>
          <w:szCs w:val="24"/>
        </w:rPr>
        <w:t>Познавательное развитие;</w:t>
      </w:r>
    </w:p>
    <w:p w:rsidR="00766B61" w:rsidRPr="000E5735" w:rsidRDefault="00766B61" w:rsidP="0076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735">
        <w:rPr>
          <w:rFonts w:ascii="Times New Roman" w:hAnsi="Times New Roman" w:cs="Times New Roman"/>
          <w:i/>
          <w:iCs/>
          <w:sz w:val="24"/>
          <w:szCs w:val="24"/>
        </w:rPr>
        <w:t>Художественно – эстетическое развитие;</w:t>
      </w:r>
    </w:p>
    <w:p w:rsidR="00766B61" w:rsidRPr="000E5735" w:rsidRDefault="00766B61" w:rsidP="0076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735">
        <w:rPr>
          <w:rFonts w:ascii="Times New Roman" w:hAnsi="Times New Roman" w:cs="Times New Roman"/>
          <w:i/>
          <w:iCs/>
          <w:sz w:val="24"/>
          <w:szCs w:val="24"/>
        </w:rPr>
        <w:t>Физическое развитие</w:t>
      </w:r>
    </w:p>
    <w:p w:rsidR="00766B61" w:rsidRDefault="000E5735" w:rsidP="0076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6B61">
        <w:rPr>
          <w:rFonts w:ascii="Times New Roman" w:hAnsi="Times New Roman" w:cs="Times New Roman"/>
          <w:sz w:val="24"/>
          <w:szCs w:val="24"/>
        </w:rPr>
        <w:t>В совокупности они позволяют обеспечить коррекционно-образовательную работу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B61">
        <w:rPr>
          <w:rFonts w:ascii="Times New Roman" w:hAnsi="Times New Roman" w:cs="Times New Roman"/>
          <w:sz w:val="24"/>
          <w:szCs w:val="24"/>
        </w:rPr>
        <w:t>дошкольниками комплексно и многоаспектно.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B61">
        <w:rPr>
          <w:rFonts w:ascii="Times New Roman" w:hAnsi="Times New Roman" w:cs="Times New Roman"/>
          <w:sz w:val="24"/>
          <w:szCs w:val="24"/>
        </w:rPr>
        <w:t>коррекционно-развивающей работы в образовательных областях сгруппировано по разделам,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B61">
        <w:rPr>
          <w:rFonts w:ascii="Times New Roman" w:hAnsi="Times New Roman" w:cs="Times New Roman"/>
          <w:sz w:val="24"/>
          <w:szCs w:val="24"/>
        </w:rPr>
        <w:t>которые являются сквозными на весь период дошкольного образования и отрабатываются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B61">
        <w:rPr>
          <w:rFonts w:ascii="Times New Roman" w:hAnsi="Times New Roman" w:cs="Times New Roman"/>
          <w:sz w:val="24"/>
          <w:szCs w:val="24"/>
        </w:rPr>
        <w:t>разнообразных видов деятельности.</w:t>
      </w:r>
    </w:p>
    <w:p w:rsidR="00766B61" w:rsidRDefault="000E5735" w:rsidP="0076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6B61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с детьми с ЗПР по всем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B61">
        <w:rPr>
          <w:rFonts w:ascii="Times New Roman" w:hAnsi="Times New Roman" w:cs="Times New Roman"/>
          <w:sz w:val="24"/>
          <w:szCs w:val="24"/>
        </w:rPr>
        <w:t xml:space="preserve">областям разделено </w:t>
      </w:r>
      <w:r w:rsidRPr="000E5735">
        <w:rPr>
          <w:rFonts w:ascii="Times New Roman" w:hAnsi="Times New Roman" w:cs="Times New Roman"/>
          <w:b/>
          <w:bCs/>
          <w:iCs/>
          <w:sz w:val="24"/>
          <w:szCs w:val="24"/>
        </w:rPr>
        <w:t>на 2</w:t>
      </w:r>
      <w:r w:rsidR="00766B61" w:rsidRPr="000E57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этапа</w:t>
      </w:r>
      <w:r w:rsidR="00766B61">
        <w:rPr>
          <w:rFonts w:ascii="Times New Roman" w:hAnsi="Times New Roman" w:cs="Times New Roman"/>
          <w:sz w:val="24"/>
          <w:szCs w:val="24"/>
        </w:rPr>
        <w:t>. Примерные возрастные границы этапов представлены довольно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B61">
        <w:rPr>
          <w:rFonts w:ascii="Times New Roman" w:hAnsi="Times New Roman" w:cs="Times New Roman"/>
          <w:sz w:val="24"/>
          <w:szCs w:val="24"/>
        </w:rPr>
        <w:t>широко с учетом особенностей и динамики развития детей с задержкой психического развития.</w:t>
      </w:r>
    </w:p>
    <w:p w:rsidR="000B2093" w:rsidRDefault="001E2643" w:rsidP="000B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0B20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0B2093">
        <w:rPr>
          <w:rFonts w:ascii="Times New Roman" w:hAnsi="Times New Roman" w:cs="Times New Roman"/>
          <w:sz w:val="24"/>
          <w:szCs w:val="24"/>
        </w:rPr>
        <w:t>Содержание педагогической работы с детьми с ЗПР определяется целями и задачами</w:t>
      </w:r>
      <w:r w:rsidR="00801F1D" w:rsidRPr="0080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9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0B2093">
        <w:rPr>
          <w:rFonts w:ascii="Times New Roman" w:hAnsi="Times New Roman" w:cs="Times New Roman"/>
          <w:sz w:val="24"/>
          <w:szCs w:val="24"/>
        </w:rPr>
        <w:t xml:space="preserve"> – развивающего воздействия. Характер такого взаимодействия обусловлен содержанием работы, методами, приемами и применяемыми видами деятельности. Коррекционно – развивающая работа проводится в процессе непосредственной образовательной деятельности (занятий), экскурсий, экспериментирования, подвижных, дидактических, сюжетно – ролевых и театрализованных игр, коллективного труда и т.д.</w:t>
      </w:r>
    </w:p>
    <w:p w:rsidR="000B2093" w:rsidRPr="000B2093" w:rsidRDefault="000B2093" w:rsidP="00801F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работы с детьми с ЗПР состоит в необходимости индивидуального и дифференцированного подхода, снижения темпа обучения, структурной простоты содержания знаний и умений, наглядности, возврата к уже изученному материалу, развития самостоятельности и активности детей.</w:t>
      </w:r>
    </w:p>
    <w:p w:rsidR="000B2093" w:rsidRDefault="000B2093" w:rsidP="000B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</w:p>
    <w:p w:rsidR="000B2093" w:rsidRDefault="00CF4A10" w:rsidP="00000BBA">
      <w:pPr>
        <w:tabs>
          <w:tab w:val="left" w:pos="81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</w:t>
      </w:r>
      <w:r w:rsidR="000B2093" w:rsidRPr="000B20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2093" w:rsidRPr="000B20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Содержание образовательной области «Познавательное развитие»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>
        <w:rPr>
          <w:rFonts w:ascii="Times New Roman" w:hAnsi="Times New Roman" w:cs="Times New Roman"/>
          <w:color w:val="2A2723"/>
          <w:sz w:val="24"/>
          <w:szCs w:val="24"/>
        </w:rPr>
        <w:t xml:space="preserve">       В образовательной области </w:t>
      </w:r>
      <w:r w:rsidRPr="000B20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«Познавательное развитие»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A2723"/>
          <w:sz w:val="24"/>
          <w:szCs w:val="24"/>
        </w:rPr>
        <w:t>выделены направления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>
        <w:rPr>
          <w:rFonts w:ascii="Times New Roman" w:hAnsi="Times New Roman" w:cs="Times New Roman"/>
          <w:color w:val="2A2723"/>
          <w:sz w:val="24"/>
          <w:szCs w:val="24"/>
        </w:rPr>
        <w:t>коррекционно-педагогической работы, которые способствуют решению задач поэтапного формирования способов ориентировочно-исследовательской деятельности и способов усвоения ребенком общественного опыта: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>
        <w:rPr>
          <w:rFonts w:ascii="Symbol" w:hAnsi="Symbol" w:cs="Symbol"/>
          <w:color w:val="2A2723"/>
          <w:sz w:val="24"/>
          <w:szCs w:val="24"/>
        </w:rPr>
        <w:t></w:t>
      </w:r>
      <w:r>
        <w:rPr>
          <w:rFonts w:ascii="Symbol" w:hAnsi="Symbol" w:cs="Symbol"/>
          <w:color w:val="2A2723"/>
          <w:sz w:val="24"/>
          <w:szCs w:val="24"/>
        </w:rPr>
        <w:t></w:t>
      </w:r>
      <w:r>
        <w:rPr>
          <w:rFonts w:ascii="Times New Roman" w:hAnsi="Times New Roman" w:cs="Times New Roman"/>
          <w:color w:val="2A2723"/>
          <w:sz w:val="24"/>
          <w:szCs w:val="24"/>
        </w:rPr>
        <w:t>Сенсорное воспитание,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>
        <w:rPr>
          <w:rFonts w:ascii="Symbol" w:hAnsi="Symbol" w:cs="Symbol"/>
          <w:color w:val="2A2723"/>
          <w:sz w:val="24"/>
          <w:szCs w:val="24"/>
        </w:rPr>
        <w:t></w:t>
      </w:r>
      <w:r>
        <w:rPr>
          <w:rFonts w:ascii="Symbol" w:hAnsi="Symbol" w:cs="Symbol"/>
          <w:color w:val="2A2723"/>
          <w:sz w:val="24"/>
          <w:szCs w:val="24"/>
        </w:rPr>
        <w:t></w:t>
      </w:r>
      <w:r>
        <w:rPr>
          <w:rFonts w:ascii="Times New Roman" w:hAnsi="Times New Roman" w:cs="Times New Roman"/>
          <w:color w:val="2A2723"/>
          <w:sz w:val="24"/>
          <w:szCs w:val="24"/>
        </w:rPr>
        <w:t>Формирование мышления,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>
        <w:rPr>
          <w:rFonts w:ascii="Symbol" w:hAnsi="Symbol" w:cs="Symbol"/>
          <w:color w:val="2A2723"/>
          <w:sz w:val="24"/>
          <w:szCs w:val="24"/>
        </w:rPr>
        <w:t></w:t>
      </w:r>
      <w:r>
        <w:rPr>
          <w:rFonts w:ascii="Symbol" w:hAnsi="Symbol" w:cs="Symbol"/>
          <w:color w:val="2A2723"/>
          <w:sz w:val="24"/>
          <w:szCs w:val="24"/>
        </w:rPr>
        <w:t></w:t>
      </w:r>
      <w:r>
        <w:rPr>
          <w:rFonts w:ascii="Times New Roman" w:hAnsi="Times New Roman" w:cs="Times New Roman"/>
          <w:color w:val="2A2723"/>
          <w:sz w:val="24"/>
          <w:szCs w:val="24"/>
        </w:rPr>
        <w:t>Формирование элементарных математических представлений,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>
        <w:rPr>
          <w:rFonts w:ascii="Symbol" w:hAnsi="Symbol" w:cs="Symbol"/>
          <w:color w:val="2A2723"/>
          <w:sz w:val="24"/>
          <w:szCs w:val="24"/>
        </w:rPr>
        <w:t></w:t>
      </w:r>
      <w:r>
        <w:rPr>
          <w:rFonts w:ascii="Symbol" w:hAnsi="Symbol" w:cs="Symbol"/>
          <w:color w:val="2A2723"/>
          <w:sz w:val="24"/>
          <w:szCs w:val="24"/>
        </w:rPr>
        <w:t></w:t>
      </w:r>
      <w:r>
        <w:rPr>
          <w:rFonts w:ascii="Times New Roman" w:hAnsi="Times New Roman" w:cs="Times New Roman"/>
          <w:color w:val="2A2723"/>
          <w:sz w:val="24"/>
          <w:szCs w:val="24"/>
        </w:rPr>
        <w:t>Ознакомление с окружающим,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>
        <w:rPr>
          <w:rFonts w:ascii="Symbol" w:hAnsi="Symbol" w:cs="Symbol"/>
          <w:color w:val="2A2723"/>
          <w:sz w:val="24"/>
          <w:szCs w:val="24"/>
        </w:rPr>
        <w:t></w:t>
      </w:r>
      <w:r>
        <w:rPr>
          <w:rFonts w:ascii="Symbol" w:hAnsi="Symbol" w:cs="Symbol"/>
          <w:color w:val="2A2723"/>
          <w:sz w:val="24"/>
          <w:szCs w:val="24"/>
        </w:rPr>
        <w:t></w:t>
      </w:r>
      <w:r>
        <w:rPr>
          <w:rFonts w:ascii="Times New Roman" w:hAnsi="Times New Roman" w:cs="Times New Roman"/>
          <w:color w:val="2A2723"/>
          <w:sz w:val="24"/>
          <w:szCs w:val="24"/>
        </w:rPr>
        <w:t>Развитие речи и формирование коммуникативных способностей,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>
        <w:rPr>
          <w:rFonts w:ascii="Symbol" w:hAnsi="Symbol" w:cs="Symbol"/>
          <w:color w:val="2A2723"/>
          <w:sz w:val="24"/>
          <w:szCs w:val="24"/>
        </w:rPr>
        <w:t></w:t>
      </w:r>
      <w:r>
        <w:rPr>
          <w:rFonts w:ascii="Symbol" w:hAnsi="Symbol" w:cs="Symbol"/>
          <w:color w:val="2A2723"/>
          <w:sz w:val="24"/>
          <w:szCs w:val="24"/>
        </w:rPr>
        <w:t></w:t>
      </w:r>
      <w:r>
        <w:rPr>
          <w:rFonts w:ascii="Times New Roman" w:hAnsi="Times New Roman" w:cs="Times New Roman"/>
          <w:color w:val="2A2723"/>
          <w:sz w:val="24"/>
          <w:szCs w:val="24"/>
        </w:rPr>
        <w:t>Обучение грамоте.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Используются следующие педагогические технологии: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здоровьесберегающие технологии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игровые технологии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-социально-коммуникативные</w:t>
      </w:r>
    </w:p>
    <w:p w:rsidR="00751683" w:rsidRDefault="00751683" w:rsidP="0075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информационно – коммуникативные.</w:t>
      </w:r>
    </w:p>
    <w:p w:rsidR="000B2093" w:rsidRDefault="00000BBA" w:rsidP="000B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B20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области «Познавательное развитие» обеспечивает повышение познавательной активности детей с ЗПР,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формирование элементарных математических представлений. В процессе разнообразных видов деятельности дети узнают о функциональных свойствах и назначении объектов, учатся анализировать их, устанавливать причинные, временные и другие связи и зависимости </w:t>
      </w:r>
      <w:r w:rsidR="000B20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между внутренними и внешними пространственными свойствами. При этом широко используются методы наблюдения за объектами, демонстрации объектов, элементарные опыты, упражнения и различные игры. Характер решаемых задач позволяет структурировать содержание образовательной области по следующим разделам:</w:t>
      </w:r>
    </w:p>
    <w:p w:rsidR="00000BBA" w:rsidRDefault="00000BBA" w:rsidP="000B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73"/>
        <w:gridCol w:w="2600"/>
        <w:gridCol w:w="2355"/>
        <w:gridCol w:w="2726"/>
      </w:tblGrid>
      <w:tr w:rsidR="00000BBA" w:rsidTr="00B2641A">
        <w:tc>
          <w:tcPr>
            <w:tcW w:w="3085" w:type="dxa"/>
          </w:tcPr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3969" w:type="dxa"/>
          </w:tcPr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разделов</w:t>
            </w:r>
          </w:p>
        </w:tc>
        <w:tc>
          <w:tcPr>
            <w:tcW w:w="3686" w:type="dxa"/>
          </w:tcPr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организации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п</w:t>
            </w:r>
            <w:r w:rsidR="007471CC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3827" w:type="dxa"/>
          </w:tcPr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 приемы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BBA" w:rsidTr="00B2641A">
        <w:tc>
          <w:tcPr>
            <w:tcW w:w="3085" w:type="dxa"/>
          </w:tcPr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Конструктивные</w:t>
            </w:r>
            <w:r w:rsid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 и</w:t>
            </w:r>
            <w:r w:rsid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Игры и упражнения на</w:t>
            </w:r>
            <w:r w:rsidR="007471CC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со</w:t>
            </w:r>
            <w:r w:rsid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свойствами и качествами</w:t>
            </w:r>
          </w:p>
          <w:p w:rsidR="00000BBA" w:rsidRPr="00A946C0" w:rsidRDefault="00B2641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онструктивных</w:t>
            </w:r>
            <w:r w:rsid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материалов.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2.Игры со строительными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 и</w:t>
            </w:r>
            <w:r w:rsid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дидактическими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игрушками</w:t>
            </w:r>
            <w:r w:rsid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(сборно-разборные,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мозаика</w:t>
            </w:r>
            <w:proofErr w:type="gramStart"/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палочки)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3.Конструирование из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плоскостных и объемных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конструкторов</w:t>
            </w:r>
          </w:p>
        </w:tc>
        <w:tc>
          <w:tcPr>
            <w:tcW w:w="3686" w:type="dxa"/>
          </w:tcPr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Предметно-практическая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деятельность,</w:t>
            </w:r>
          </w:p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деятельность,</w:t>
            </w:r>
          </w:p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индивидуально-совместная</w:t>
            </w:r>
          </w:p>
          <w:p w:rsidR="00000BBA" w:rsidRPr="00A946C0" w:rsidRDefault="00B2641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71CC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педагога с детьми </w:t>
            </w:r>
          </w:p>
        </w:tc>
        <w:tc>
          <w:tcPr>
            <w:tcW w:w="3827" w:type="dxa"/>
          </w:tcPr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Совместные действия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взрослого и ребенка,</w:t>
            </w:r>
          </w:p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 образца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действий,</w:t>
            </w:r>
          </w:p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словесная инструкция,</w:t>
            </w:r>
          </w:p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объяснение,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упражнение, </w:t>
            </w:r>
          </w:p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BBA" w:rsidTr="00B2641A">
        <w:tc>
          <w:tcPr>
            <w:tcW w:w="3085" w:type="dxa"/>
          </w:tcPr>
          <w:p w:rsidR="007471CC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Представления</w:t>
            </w:r>
          </w:p>
          <w:p w:rsidR="007471CC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71CC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себе и </w:t>
            </w:r>
          </w:p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окружающем мире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1.Представления о мире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животных.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Представления о мире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растений.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3.Представлени о мире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и звука.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4.Знакомство с явлениями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Специально-организованная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деятельность,</w:t>
            </w:r>
          </w:p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предметно-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рактическая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деятельность,</w:t>
            </w:r>
          </w:p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индивидуально-совместная</w:t>
            </w:r>
          </w:p>
          <w:p w:rsidR="00000BBA" w:rsidRPr="00A946C0" w:rsidRDefault="00B2641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педагога с детьми,</w:t>
            </w:r>
          </w:p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экскурсии, целевые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BBA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прогулки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Совместные действия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взрослого и ребенка,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показ образца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действий,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словесная инструкция,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объяснение,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упражнение, 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игра,</w:t>
            </w:r>
          </w:p>
          <w:p w:rsidR="007471CC" w:rsidRPr="00A946C0" w:rsidRDefault="00B2641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471CC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экспериментирование,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наблюдения</w:t>
            </w:r>
            <w:proofErr w:type="gramStart"/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D91C08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просмотр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видеофильмов,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иллюстраций и фото.</w:t>
            </w:r>
          </w:p>
        </w:tc>
      </w:tr>
      <w:tr w:rsidR="00000BBA" w:rsidTr="00B2641A">
        <w:tc>
          <w:tcPr>
            <w:tcW w:w="3085" w:type="dxa"/>
          </w:tcPr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Формирование элементарных математических представлений.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1.Формирование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количественных</w:t>
            </w:r>
            <w:proofErr w:type="gramEnd"/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представлений.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Формирование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представлений о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форме.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Формирование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представлений о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величине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Формирование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представлений о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пространстве</w:t>
            </w:r>
            <w:proofErr w:type="gramEnd"/>
          </w:p>
          <w:p w:rsidR="00000BBA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5.Формировние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временных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представлений</w:t>
            </w:r>
          </w:p>
        </w:tc>
        <w:tc>
          <w:tcPr>
            <w:tcW w:w="3686" w:type="dxa"/>
          </w:tcPr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Специально-организованная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предметно-практическая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деятельность,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индивидуально-совместная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деятельность, игра</w:t>
            </w:r>
          </w:p>
          <w:p w:rsidR="00000BBA" w:rsidRPr="00A946C0" w:rsidRDefault="00000BB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Совместные действия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взрослого и ребенка,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показ образца</w:t>
            </w:r>
            <w:r w:rsidR="00B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51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ыполнения действий,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словесная инструкция,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объяснение,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упражнение, </w:t>
            </w:r>
          </w:p>
          <w:p w:rsidR="007471CC" w:rsidRPr="00A946C0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игра,</w:t>
            </w:r>
          </w:p>
          <w:p w:rsidR="007471CC" w:rsidRPr="00A946C0" w:rsidRDefault="00B2641A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471CC"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экспериментирование,</w:t>
            </w:r>
          </w:p>
          <w:p w:rsidR="00000BBA" w:rsidRPr="003054B1" w:rsidRDefault="007471CC" w:rsidP="0074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наблюдения.</w:t>
            </w:r>
          </w:p>
        </w:tc>
      </w:tr>
    </w:tbl>
    <w:p w:rsidR="00000BBA" w:rsidRDefault="00000BBA" w:rsidP="000B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3B9" w:rsidRPr="00D043B9" w:rsidRDefault="00CF4A10" w:rsidP="00D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D043B9" w:rsidRPr="00D043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3B9" w:rsidRPr="00D043B9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области</w:t>
      </w:r>
      <w:r w:rsidR="00D04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3B9" w:rsidRPr="00D043B9">
        <w:rPr>
          <w:rFonts w:ascii="Times New Roman" w:hAnsi="Times New Roman" w:cs="Times New Roman"/>
          <w:b/>
          <w:bCs/>
          <w:sz w:val="24"/>
          <w:szCs w:val="24"/>
        </w:rPr>
        <w:t>«Социально – коммуникативное развитие»</w:t>
      </w:r>
    </w:p>
    <w:p w:rsid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Содержание образовательной области «Социально-коммуникативное развитие» направлено на формирование у детей навыков игровой деятельности, приобщение их к элементарным общепринятым нормам и правилам взаимоотношения со сверстниками и взрослыми, в том числе моральным, обогащение первичных представлений о гендерной и семейной принадлежности.</w:t>
      </w:r>
    </w:p>
    <w:p w:rsid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Совместная образовательная деятельность педагогов с детьми с ОВЗ предполагает следующие направления работы:</w:t>
      </w:r>
    </w:p>
    <w:p w:rsid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Формирование представлений детей о разнообразии окружающего их мира людей и рукотворных материалов;</w:t>
      </w:r>
    </w:p>
    <w:p w:rsid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Воспитание правильного отношения к людям, вещам и т. д.;</w:t>
      </w:r>
    </w:p>
    <w:p w:rsid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3.Обучение способам поведения в обществе, отражающим желания, возможности и предпочтения детей («хочу — не хочу», «могу — не могу», «нравится — не нравится»).</w:t>
      </w:r>
    </w:p>
    <w:p w:rsid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основе формирования представлений о себе и окружающем мире активизируется речевая деятельность детей, накопление ими словарного запаса.</w:t>
      </w:r>
    </w:p>
    <w:p w:rsid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Характер решаемых задач позволяет структурировать содержание образовательной области «Социально-коммуникативное развитие» ступени обучения по следующим разделам:</w:t>
      </w:r>
    </w:p>
    <w:p w:rsidR="00D043B9" w:rsidRP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43B9">
        <w:rPr>
          <w:rFonts w:ascii="Times New Roman" w:hAnsi="Times New Roman" w:cs="Times New Roman"/>
          <w:sz w:val="24"/>
          <w:szCs w:val="24"/>
        </w:rPr>
        <w:t>1</w:t>
      </w:r>
      <w:r w:rsidRPr="00D043B9">
        <w:rPr>
          <w:rFonts w:ascii="Times New Roman" w:hAnsi="Times New Roman" w:cs="Times New Roman"/>
          <w:iCs/>
          <w:sz w:val="24"/>
          <w:szCs w:val="24"/>
        </w:rPr>
        <w:t>. Игра</w:t>
      </w:r>
    </w:p>
    <w:p w:rsidR="00D043B9" w:rsidRP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43B9">
        <w:rPr>
          <w:rFonts w:ascii="Times New Roman" w:hAnsi="Times New Roman" w:cs="Times New Roman"/>
          <w:iCs/>
          <w:sz w:val="24"/>
          <w:szCs w:val="24"/>
        </w:rPr>
        <w:t>2. Представления о мире людей и рукотворных материалах</w:t>
      </w:r>
    </w:p>
    <w:p w:rsidR="00D043B9" w:rsidRP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43B9">
        <w:rPr>
          <w:rFonts w:ascii="Times New Roman" w:hAnsi="Times New Roman" w:cs="Times New Roman"/>
          <w:iCs/>
          <w:sz w:val="24"/>
          <w:szCs w:val="24"/>
        </w:rPr>
        <w:t>3. Безопасное поведение в быту, социуме, природе</w:t>
      </w:r>
    </w:p>
    <w:p w:rsid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43B9">
        <w:rPr>
          <w:rFonts w:ascii="Times New Roman" w:hAnsi="Times New Roman" w:cs="Times New Roman"/>
          <w:iCs/>
          <w:sz w:val="24"/>
          <w:szCs w:val="24"/>
        </w:rPr>
        <w:t>4. Труд</w:t>
      </w:r>
    </w:p>
    <w:tbl>
      <w:tblPr>
        <w:tblStyle w:val="a3"/>
        <w:tblW w:w="0" w:type="auto"/>
        <w:tblLook w:val="04A0"/>
      </w:tblPr>
      <w:tblGrid>
        <w:gridCol w:w="1988"/>
        <w:gridCol w:w="2366"/>
        <w:gridCol w:w="2617"/>
        <w:gridCol w:w="2883"/>
      </w:tblGrid>
      <w:tr w:rsidR="00D043B9" w:rsidTr="00801F1D">
        <w:tc>
          <w:tcPr>
            <w:tcW w:w="2235" w:type="dxa"/>
          </w:tcPr>
          <w:p w:rsidR="00D043B9" w:rsidRPr="00503423" w:rsidRDefault="00D043B9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976" w:type="dxa"/>
          </w:tcPr>
          <w:p w:rsidR="00D043B9" w:rsidRPr="00503423" w:rsidRDefault="00D043B9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3969" w:type="dxa"/>
          </w:tcPr>
          <w:p w:rsidR="00D043B9" w:rsidRPr="00503423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  <w:p w:rsidR="00D043B9" w:rsidRPr="00503423" w:rsidRDefault="00503423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043B9"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3B9"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по</w:t>
            </w:r>
          </w:p>
          <w:p w:rsidR="00D043B9" w:rsidRPr="00802E35" w:rsidRDefault="00503423" w:rsidP="00802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043B9"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3B9"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5245" w:type="dxa"/>
          </w:tcPr>
          <w:p w:rsidR="00D043B9" w:rsidRPr="00503423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  <w:p w:rsidR="00D043B9" w:rsidRPr="00503423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содержания</w:t>
            </w:r>
          </w:p>
          <w:p w:rsidR="00D043B9" w:rsidRPr="00503423" w:rsidRDefault="00D043B9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043B9" w:rsidTr="00801F1D">
        <w:tc>
          <w:tcPr>
            <w:tcW w:w="2235" w:type="dxa"/>
          </w:tcPr>
          <w:p w:rsidR="00D043B9" w:rsidRPr="00503423" w:rsidRDefault="00D043B9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2976" w:type="dxa"/>
          </w:tcPr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Игры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природными</w:t>
            </w:r>
            <w:proofErr w:type="gramEnd"/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2.Игры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дидактическими</w:t>
            </w:r>
            <w:proofErr w:type="gramEnd"/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игрушками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предметами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Ролевые игры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Театрализованные игры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Специально-организованная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индивидуально- совместная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с детьми, 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детей.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действия взрослого и ребенка,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образца выполнения действий,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словесная инструкция,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объяснение, 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упражнение,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игра, 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литературы,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</w:p>
          <w:p w:rsidR="00D043B9" w:rsidRPr="00801F1D" w:rsidRDefault="00D043B9" w:rsidP="0080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сопровождения.</w:t>
            </w:r>
          </w:p>
        </w:tc>
      </w:tr>
      <w:tr w:rsidR="00D043B9" w:rsidTr="00801F1D">
        <w:tc>
          <w:tcPr>
            <w:tcW w:w="2235" w:type="dxa"/>
          </w:tcPr>
          <w:p w:rsidR="00503423" w:rsidRP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</w:p>
          <w:p w:rsidR="00503423" w:rsidRP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о мире людей</w:t>
            </w:r>
          </w:p>
          <w:p w:rsidR="00503423" w:rsidRP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и рукотворных</w:t>
            </w:r>
          </w:p>
          <w:p w:rsidR="00D043B9" w:rsidRPr="00503423" w:rsidRDefault="00503423" w:rsidP="00503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</w:p>
        </w:tc>
        <w:tc>
          <w:tcPr>
            <w:tcW w:w="2976" w:type="dxa"/>
          </w:tcPr>
          <w:p w:rsidR="00D043B9" w:rsidRDefault="00503423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 - ребенок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Ребенок в мире игрушек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Ребенок в семье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4.Ребенок в детском саду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Ребенок в мире людей</w:t>
            </w:r>
          </w:p>
          <w:p w:rsidR="00503423" w:rsidRDefault="00503423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423" w:rsidRP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423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предметно- практическая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</w:t>
            </w:r>
          </w:p>
          <w:p w:rsidR="00503423" w:rsidRP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423">
              <w:rPr>
                <w:rFonts w:ascii="Times New Roman" w:hAnsi="Times New Roman" w:cs="Times New Roman"/>
                <w:sz w:val="24"/>
                <w:szCs w:val="24"/>
              </w:rPr>
              <w:t>индивидуально-совместная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</w:t>
            </w:r>
            <w:r w:rsidRPr="00503423">
              <w:rPr>
                <w:rFonts w:ascii="Times New Roman" w:hAnsi="Times New Roman" w:cs="Times New Roman"/>
                <w:sz w:val="24"/>
                <w:szCs w:val="24"/>
              </w:rPr>
              <w:t xml:space="preserve">с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423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423">
              <w:rPr>
                <w:rFonts w:ascii="Times New Roman" w:hAnsi="Times New Roman" w:cs="Times New Roman"/>
                <w:sz w:val="24"/>
                <w:szCs w:val="24"/>
              </w:rPr>
              <w:t xml:space="preserve">прогулки, 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42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42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-Совместные действия взрослого и ребенка,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словесная инструкция,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показ, 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объяснение,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упражнение, 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игра,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литературы,</w:t>
            </w:r>
          </w:p>
          <w:p w:rsidR="00D043B9" w:rsidRPr="00801F1D" w:rsidRDefault="00503423" w:rsidP="0080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фотографий, просмотр видеофильмов</w:t>
            </w:r>
          </w:p>
        </w:tc>
      </w:tr>
      <w:tr w:rsidR="00D043B9" w:rsidTr="00801F1D">
        <w:tc>
          <w:tcPr>
            <w:tcW w:w="2235" w:type="dxa"/>
          </w:tcPr>
          <w:p w:rsidR="00503423" w:rsidRP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поведение в </w:t>
            </w: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быту, </w:t>
            </w:r>
          </w:p>
          <w:p w:rsidR="00503423" w:rsidRP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социуме</w:t>
            </w:r>
            <w:proofErr w:type="gramEnd"/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3423">
              <w:rPr>
                <w:rFonts w:ascii="Times New Roman" w:hAnsi="Times New Roman" w:cs="Times New Roman"/>
                <w:b/>
                <w:sz w:val="24"/>
                <w:szCs w:val="24"/>
              </w:rPr>
              <w:t>природе</w:t>
            </w:r>
          </w:p>
          <w:p w:rsidR="00D043B9" w:rsidRPr="00503423" w:rsidRDefault="00D043B9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1.Безопасность в доме. 2. Безопасность на улице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Безопасность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Специально- организованная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 практическая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индивидуально- совместная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с детьми, - 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целевые прогулки, 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экскурсии,</w:t>
            </w:r>
          </w:p>
          <w:p w:rsidR="00D043B9" w:rsidRPr="00801F1D" w:rsidRDefault="00503423" w:rsidP="0080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наблюдения.</w:t>
            </w:r>
          </w:p>
        </w:tc>
        <w:tc>
          <w:tcPr>
            <w:tcW w:w="5245" w:type="dxa"/>
          </w:tcPr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Разыгрывание ситуаций,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презентаций, 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игра,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объяснение, 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наблюдение,</w:t>
            </w:r>
          </w:p>
          <w:p w:rsidR="00503423" w:rsidRDefault="00503423" w:rsidP="00503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целевые прогулки,</w:t>
            </w:r>
          </w:p>
          <w:p w:rsidR="00D043B9" w:rsidRPr="00801F1D" w:rsidRDefault="00503423" w:rsidP="0080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</w:t>
            </w:r>
          </w:p>
        </w:tc>
      </w:tr>
      <w:tr w:rsidR="00D043B9" w:rsidTr="00801F1D">
        <w:tc>
          <w:tcPr>
            <w:tcW w:w="2235" w:type="dxa"/>
          </w:tcPr>
          <w:p w:rsidR="00D043B9" w:rsidRPr="00AD4BF6" w:rsidRDefault="001B2CB2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D4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2976" w:type="dxa"/>
          </w:tcPr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</w:t>
            </w:r>
          </w:p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труде</w:t>
            </w:r>
          </w:p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2.Выполнение</w:t>
            </w:r>
          </w:p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трудовых поручений</w:t>
            </w:r>
          </w:p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Ручной труд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Специально организованная</w:t>
            </w:r>
          </w:p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 практическая</w:t>
            </w:r>
          </w:p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трудовые поручения,</w:t>
            </w:r>
          </w:p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наблюдения,</w:t>
            </w:r>
          </w:p>
          <w:p w:rsidR="00D043B9" w:rsidRPr="00801F1D" w:rsidRDefault="001B2CB2" w:rsidP="00801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экскурсии.</w:t>
            </w:r>
          </w:p>
        </w:tc>
        <w:tc>
          <w:tcPr>
            <w:tcW w:w="5245" w:type="dxa"/>
          </w:tcPr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по бытовым ситуациям, - чтение художественной литературы, - беседы,</w:t>
            </w:r>
          </w:p>
          <w:p w:rsidR="001B2CB2" w:rsidRDefault="001B2CB2" w:rsidP="001B2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действий.</w:t>
            </w:r>
          </w:p>
          <w:p w:rsidR="00D043B9" w:rsidRDefault="00D043B9" w:rsidP="00D04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043B9" w:rsidRPr="00D043B9" w:rsidRDefault="00D043B9" w:rsidP="00D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668F" w:rsidRPr="0097668F" w:rsidRDefault="00CF4A10" w:rsidP="0097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97668F" w:rsidRPr="009766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68F" w:rsidRPr="0097668F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образовательной области «Физическое развитие»</w:t>
      </w:r>
    </w:p>
    <w:p w:rsidR="0097668F" w:rsidRPr="0097668F" w:rsidRDefault="0097668F" w:rsidP="0097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668F">
        <w:rPr>
          <w:rFonts w:ascii="Times New Roman" w:hAnsi="Times New Roman" w:cs="Times New Roman"/>
          <w:sz w:val="24"/>
          <w:szCs w:val="24"/>
        </w:rPr>
        <w:t>Задачи образовательной области «Физическое развитие» для обучения детей с ЗПР решаются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68F">
        <w:rPr>
          <w:rFonts w:ascii="Times New Roman" w:hAnsi="Times New Roman" w:cs="Times New Roman"/>
          <w:sz w:val="24"/>
          <w:szCs w:val="24"/>
        </w:rPr>
        <w:t>разнообразных формах работы, которые отражают тесную взаимосвязь между психолого-педагогическим и медицинским аспектами коррекционно-воспитательной деятельности (занятие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68F">
        <w:rPr>
          <w:rFonts w:ascii="Times New Roman" w:hAnsi="Times New Roman" w:cs="Times New Roman"/>
          <w:sz w:val="24"/>
          <w:szCs w:val="24"/>
        </w:rPr>
        <w:t>физкультурой, утренняя зарядка, закаливающие процедуры после дневного сна, подвижные игры,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68F">
        <w:rPr>
          <w:rFonts w:ascii="Times New Roman" w:hAnsi="Times New Roman" w:cs="Times New Roman"/>
          <w:sz w:val="24"/>
          <w:szCs w:val="24"/>
        </w:rPr>
        <w:t>физкультурные упражнения, прогулки, спортивные развлечения, а также воспитание культурн</w:t>
      </w:r>
      <w:proofErr w:type="gramStart"/>
      <w:r w:rsidRPr="0097668F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68F">
        <w:rPr>
          <w:rFonts w:ascii="Times New Roman" w:hAnsi="Times New Roman" w:cs="Times New Roman"/>
          <w:sz w:val="24"/>
          <w:szCs w:val="24"/>
        </w:rPr>
        <w:t>гигиенических навыков и представлений о здоровом образе жизни).</w:t>
      </w:r>
    </w:p>
    <w:p w:rsidR="0097668F" w:rsidRPr="0097668F" w:rsidRDefault="0097668F" w:rsidP="0097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8F">
        <w:rPr>
          <w:rFonts w:ascii="Times New Roman" w:hAnsi="Times New Roman" w:cs="Times New Roman"/>
          <w:sz w:val="24"/>
          <w:szCs w:val="24"/>
        </w:rPr>
        <w:t>Характер решаемых задач позволяет структурировать содержание образовательной области</w:t>
      </w:r>
    </w:p>
    <w:p w:rsidR="0097668F" w:rsidRPr="0097668F" w:rsidRDefault="0097668F" w:rsidP="0097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8F">
        <w:rPr>
          <w:rFonts w:ascii="Times New Roman" w:hAnsi="Times New Roman" w:cs="Times New Roman"/>
          <w:sz w:val="24"/>
          <w:szCs w:val="24"/>
        </w:rPr>
        <w:t>«Физическое развитие» обучения по следующим разделам:</w:t>
      </w:r>
    </w:p>
    <w:p w:rsidR="0097668F" w:rsidRPr="0097668F" w:rsidRDefault="0097668F" w:rsidP="0097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668F">
        <w:rPr>
          <w:rFonts w:ascii="Times New Roman" w:hAnsi="Times New Roman" w:cs="Times New Roman"/>
          <w:sz w:val="24"/>
          <w:szCs w:val="24"/>
        </w:rPr>
        <w:t xml:space="preserve">1. </w:t>
      </w:r>
      <w:r w:rsidRPr="0097668F">
        <w:rPr>
          <w:rFonts w:ascii="Times New Roman" w:hAnsi="Times New Roman" w:cs="Times New Roman"/>
          <w:iCs/>
          <w:sz w:val="24"/>
          <w:szCs w:val="24"/>
        </w:rPr>
        <w:t>Физическая культура</w:t>
      </w:r>
    </w:p>
    <w:p w:rsidR="0097668F" w:rsidRDefault="0097668F" w:rsidP="0097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668F">
        <w:rPr>
          <w:rFonts w:ascii="Times New Roman" w:hAnsi="Times New Roman" w:cs="Times New Roman"/>
          <w:iCs/>
          <w:sz w:val="24"/>
          <w:szCs w:val="24"/>
        </w:rPr>
        <w:t>2. Представления о здоровом образе жизни и гигиене</w:t>
      </w:r>
    </w:p>
    <w:p w:rsidR="0011233A" w:rsidRDefault="0011233A" w:rsidP="0097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59"/>
        <w:gridCol w:w="2650"/>
        <w:gridCol w:w="2590"/>
        <w:gridCol w:w="2755"/>
      </w:tblGrid>
      <w:tr w:rsidR="0097668F" w:rsidTr="0011233A">
        <w:tc>
          <w:tcPr>
            <w:tcW w:w="2093" w:type="dxa"/>
          </w:tcPr>
          <w:p w:rsidR="0097668F" w:rsidRDefault="0097668F" w:rsidP="00976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  <w:p w:rsidR="0097668F" w:rsidRDefault="0097668F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668F" w:rsidRDefault="0097668F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</w:tc>
        <w:tc>
          <w:tcPr>
            <w:tcW w:w="4111" w:type="dxa"/>
          </w:tcPr>
          <w:p w:rsidR="0097668F" w:rsidRDefault="0097668F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  <w:r w:rsidR="0011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97668F" w:rsidRDefault="0097668F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</w:t>
            </w:r>
            <w:r w:rsidR="0011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97668F" w:rsidRPr="0011233A" w:rsidRDefault="0097668F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4755" w:type="dxa"/>
          </w:tcPr>
          <w:p w:rsidR="0097668F" w:rsidRPr="0011233A" w:rsidRDefault="0097668F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  <w:r w:rsidR="0011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содержания</w:t>
            </w:r>
          </w:p>
        </w:tc>
      </w:tr>
      <w:tr w:rsidR="0097668F" w:rsidTr="0011233A">
        <w:tc>
          <w:tcPr>
            <w:tcW w:w="2093" w:type="dxa"/>
          </w:tcPr>
          <w:p w:rsidR="0097668F" w:rsidRDefault="0097668F" w:rsidP="00976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97668F" w:rsidRDefault="0097668F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827" w:type="dxa"/>
          </w:tcPr>
          <w:p w:rsidR="0097668F" w:rsidRDefault="0097668F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1.Ориентировка в пространстве.</w:t>
            </w:r>
          </w:p>
          <w:p w:rsidR="0097668F" w:rsidRDefault="0097668F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2.Построения и</w:t>
            </w:r>
            <w:r w:rsidR="0011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</w:t>
            </w:r>
          </w:p>
          <w:p w:rsidR="0097668F" w:rsidRDefault="0097668F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3.Основные движения</w:t>
            </w:r>
            <w:r w:rsidR="0011233A">
              <w:rPr>
                <w:rFonts w:ascii="Times New Roman" w:hAnsi="Times New Roman" w:cs="Times New Roman"/>
                <w:sz w:val="24"/>
                <w:szCs w:val="24"/>
              </w:rPr>
              <w:t xml:space="preserve"> (бег,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ходьба, прыжки,</w:t>
            </w:r>
            <w:r w:rsidR="0011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катание, бросание, ловля</w:t>
            </w:r>
            <w:r w:rsidR="0011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мяча, ползание, лазание)</w:t>
            </w:r>
            <w:proofErr w:type="gramEnd"/>
          </w:p>
          <w:p w:rsidR="0011233A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Подвижные игры</w:t>
            </w:r>
          </w:p>
        </w:tc>
        <w:tc>
          <w:tcPr>
            <w:tcW w:w="4111" w:type="dxa"/>
          </w:tcPr>
          <w:p w:rsidR="0011233A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 xml:space="preserve">Занятие физической культурой, </w:t>
            </w:r>
          </w:p>
          <w:p w:rsidR="0011233A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>зарядка, гимнастика,</w:t>
            </w:r>
          </w:p>
          <w:p w:rsidR="0097668F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</w:t>
            </w:r>
          </w:p>
          <w:p w:rsidR="0011233A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изкультурные упражнения, </w:t>
            </w:r>
          </w:p>
          <w:p w:rsidR="0097668F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 xml:space="preserve"> 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праздники</w:t>
            </w:r>
          </w:p>
          <w:p w:rsidR="0097668F" w:rsidRDefault="0097668F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</w:tcPr>
          <w:p w:rsidR="0097668F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действия взрослого и ребенка, </w:t>
            </w:r>
          </w:p>
          <w:p w:rsidR="0097668F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>показ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>выполнения действий,</w:t>
            </w:r>
          </w:p>
          <w:p w:rsidR="0011233A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>словесная инструкция,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</w:t>
            </w:r>
          </w:p>
          <w:p w:rsidR="0097668F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>упражнение,</w:t>
            </w:r>
          </w:p>
          <w:p w:rsidR="0097668F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7668F" w:rsidRDefault="0097668F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68F" w:rsidTr="0011233A">
        <w:tc>
          <w:tcPr>
            <w:tcW w:w="2093" w:type="dxa"/>
          </w:tcPr>
          <w:p w:rsidR="0011233A" w:rsidRDefault="0011233A" w:rsidP="0011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97668F" w:rsidRPr="0011233A" w:rsidRDefault="0011233A" w:rsidP="0011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 и гигиене</w:t>
            </w:r>
          </w:p>
        </w:tc>
        <w:tc>
          <w:tcPr>
            <w:tcW w:w="3827" w:type="dxa"/>
          </w:tcPr>
          <w:p w:rsidR="0011233A" w:rsidRDefault="0011233A" w:rsidP="0011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культурно-гигиенических навыков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  <w:p w:rsidR="0097668F" w:rsidRDefault="0011233A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  <w:tc>
          <w:tcPr>
            <w:tcW w:w="4111" w:type="dxa"/>
          </w:tcPr>
          <w:p w:rsidR="0011233A" w:rsidRDefault="0011233A" w:rsidP="0011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с бытовыми предметами,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отобразительные игры, сюжетные,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соблюдение режимных моментов,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педагогических ситуаций.</w:t>
            </w:r>
          </w:p>
          <w:p w:rsidR="0097668F" w:rsidRDefault="0097668F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</w:tcPr>
          <w:p w:rsidR="0011233A" w:rsidRDefault="0011233A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Совместные действия взрослого и ребенка,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образца выполнения действий,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словесная инструкция,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объяснение, 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упражнение,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игра, 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наблюдение, 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художественных  произведений, </w:t>
            </w:r>
          </w:p>
          <w:p w:rsidR="0011233A" w:rsidRDefault="0011233A" w:rsidP="00112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рассказ, беседа, </w:t>
            </w:r>
          </w:p>
          <w:p w:rsidR="0097668F" w:rsidRPr="00302607" w:rsidRDefault="0011233A" w:rsidP="00976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</w:t>
            </w:r>
          </w:p>
        </w:tc>
      </w:tr>
    </w:tbl>
    <w:p w:rsidR="0097668F" w:rsidRDefault="0097668F" w:rsidP="0097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BD9" w:rsidRDefault="00794BD9" w:rsidP="0021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BD9" w:rsidRPr="00794BD9" w:rsidRDefault="00794BD9" w:rsidP="00794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BD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F4A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4B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F4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области «Речевое развитие»</w:t>
      </w:r>
    </w:p>
    <w:p w:rsidR="00794BD9" w:rsidRDefault="00794BD9" w:rsidP="0079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4BD9">
        <w:rPr>
          <w:rFonts w:ascii="Times New Roman" w:hAnsi="Times New Roman" w:cs="Times New Roman"/>
          <w:sz w:val="24"/>
          <w:szCs w:val="24"/>
        </w:rPr>
        <w:t>Ведущим направлением работы в рамках образовательной области «Речевое развитие»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формирование связной речи детей с задержкой психического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Основное внимание уделяется стимулированию речевой активности детей. У них формируется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BD9">
        <w:rPr>
          <w:rFonts w:ascii="Times New Roman" w:hAnsi="Times New Roman" w:cs="Times New Roman"/>
          <w:sz w:val="24"/>
          <w:szCs w:val="24"/>
        </w:rPr>
        <w:t>мотивационно-потребностный</w:t>
      </w:r>
      <w:proofErr w:type="spellEnd"/>
      <w:r w:rsidRPr="00794BD9">
        <w:rPr>
          <w:rFonts w:ascii="Times New Roman" w:hAnsi="Times New Roman" w:cs="Times New Roman"/>
          <w:sz w:val="24"/>
          <w:szCs w:val="24"/>
        </w:rPr>
        <w:t xml:space="preserve"> компонент речевой деятельности, развиваются ее когнитивные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предпосылки: восприятие, внимание, память, мышление. Одной из важных задач обучения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94BD9">
        <w:rPr>
          <w:rFonts w:ascii="Times New Roman" w:hAnsi="Times New Roman" w:cs="Times New Roman"/>
          <w:sz w:val="24"/>
          <w:szCs w:val="24"/>
        </w:rPr>
        <w:t>вербализованных</w:t>
      </w:r>
      <w:proofErr w:type="spellEnd"/>
      <w:r w:rsidRPr="00794BD9">
        <w:rPr>
          <w:rFonts w:ascii="Times New Roman" w:hAnsi="Times New Roman" w:cs="Times New Roman"/>
          <w:sz w:val="24"/>
          <w:szCs w:val="24"/>
        </w:rPr>
        <w:t xml:space="preserve"> представлений об окружающем мире, дифференцированного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восприятия предметов и явлений, элементарных обобщений в сфере предметного мира. Различение,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уточнение и обобщение предметных понятий становится базой для развития активной речи детей.</w:t>
      </w:r>
      <w:r w:rsidR="004741A4"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В ходе совместной образовательной деятельности взрослых и детей, направленной на 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детей с ОВЗ с окружающей действительностью, они начинают понимать названия предметов,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действий, признаков, с которыми встречаются в повседневной жизни, выполнять словесные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инструкции, выраженные различными по сложности синтаксическими конструкциями.</w:t>
      </w:r>
      <w:r w:rsidR="004741A4"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Формирование связной речи, ее основных функций (коммуникативной, регулирующей,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познавательной) осуществляется в процессе рассказывания о предметах и игрушках, по сюжетным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картинкам, отражающим бытовой, предметно-практический, игровой, эмоциональный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познавательный опыт детей. При этом широко используются символические средства, рисование,</w:t>
      </w:r>
      <w:r w:rsidR="00A41D71"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театрализованные игры. В это время важную роль играет работа по ознакомлению детей с</w:t>
      </w:r>
      <w:r w:rsidR="00A41D71"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литературными произведениями. В работу по развитию речи детей с задержкой психического</w:t>
      </w:r>
      <w:r w:rsidR="00A41D71"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развития старшего дошкольного возраста включаются занятия по подготовке их к обучению грамоте.</w:t>
      </w:r>
      <w:r w:rsidR="00A41D71">
        <w:rPr>
          <w:rFonts w:ascii="Times New Roman" w:hAnsi="Times New Roman" w:cs="Times New Roman"/>
          <w:sz w:val="24"/>
          <w:szCs w:val="24"/>
        </w:rPr>
        <w:t xml:space="preserve"> </w:t>
      </w:r>
      <w:r w:rsidRPr="00794BD9">
        <w:rPr>
          <w:rFonts w:ascii="Times New Roman" w:hAnsi="Times New Roman" w:cs="Times New Roman"/>
          <w:sz w:val="24"/>
          <w:szCs w:val="24"/>
        </w:rPr>
        <w:t>Эту работу педагоги проводят, исходя из особенностей и возможностей развития детей</w:t>
      </w:r>
      <w:r w:rsidR="00A41D71">
        <w:rPr>
          <w:rFonts w:ascii="Times New Roman" w:hAnsi="Times New Roman" w:cs="Times New Roman"/>
          <w:sz w:val="24"/>
          <w:szCs w:val="24"/>
        </w:rPr>
        <w:t>.</w:t>
      </w:r>
    </w:p>
    <w:p w:rsidR="004741A4" w:rsidRDefault="004741A4" w:rsidP="0079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9"/>
        <w:gridCol w:w="2626"/>
        <w:gridCol w:w="2629"/>
        <w:gridCol w:w="2670"/>
      </w:tblGrid>
      <w:tr w:rsidR="004741A4" w:rsidRPr="0011233A" w:rsidTr="00E27D51">
        <w:tc>
          <w:tcPr>
            <w:tcW w:w="2093" w:type="dxa"/>
          </w:tcPr>
          <w:p w:rsidR="004741A4" w:rsidRPr="00E27D51" w:rsidRDefault="004741A4" w:rsidP="00E2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  <w:p w:rsidR="004741A4" w:rsidRPr="00E27D51" w:rsidRDefault="004741A4" w:rsidP="00E27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1A4" w:rsidRPr="00E27D51" w:rsidRDefault="004741A4" w:rsidP="00E27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4111" w:type="dxa"/>
          </w:tcPr>
          <w:p w:rsidR="004741A4" w:rsidRPr="00E27D51" w:rsidRDefault="004741A4" w:rsidP="00E27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</w:t>
            </w:r>
          </w:p>
          <w:p w:rsidR="004741A4" w:rsidRPr="00E27D51" w:rsidRDefault="004741A4" w:rsidP="00E27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по реализации</w:t>
            </w:r>
          </w:p>
          <w:p w:rsidR="004741A4" w:rsidRPr="00E27D51" w:rsidRDefault="004741A4" w:rsidP="00E27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4755" w:type="dxa"/>
          </w:tcPr>
          <w:p w:rsidR="004741A4" w:rsidRPr="00E27D51" w:rsidRDefault="004741A4" w:rsidP="00E27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реализации содержания</w:t>
            </w:r>
          </w:p>
        </w:tc>
      </w:tr>
      <w:tr w:rsidR="00E27D51" w:rsidRPr="0011233A" w:rsidTr="00E27D51">
        <w:tc>
          <w:tcPr>
            <w:tcW w:w="2093" w:type="dxa"/>
          </w:tcPr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827" w:type="dxa"/>
          </w:tcPr>
          <w:p w:rsidR="00E27D51" w:rsidRDefault="00E27D51" w:rsidP="0047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общей, ручной и артикуляционной моторики;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слухомоторного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восприятия;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предикактивного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адъекативного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словаря экспрессивной речи;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Формирование грамматических стереотипов словоизменения и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Словообразования;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Формирование синтаксической структуры предложения;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6.Коррекция нарушений фонетической стороны речи.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7.Коррекция нарушений артикуляторного аппарата, дыхательной и голосовой функций</w:t>
            </w:r>
          </w:p>
        </w:tc>
        <w:tc>
          <w:tcPr>
            <w:tcW w:w="4111" w:type="dxa"/>
            <w:vMerge w:val="restart"/>
          </w:tcPr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Специально организованная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детьми,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игра, 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совместное выполнение театрализованных действий, - экскурсии, целевые прогулки</w:t>
            </w:r>
          </w:p>
          <w:p w:rsidR="00E27D51" w:rsidRDefault="00E27D51" w:rsidP="00E27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</w:tcPr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Рассказ, беседы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действий,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объяснение,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литературы,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игра,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стихотворений,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игры-этюды,</w:t>
            </w:r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бытовых и игровых ситуаций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E27D51" w:rsidRDefault="00E27D51" w:rsidP="00474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видеофильмов.</w:t>
            </w:r>
          </w:p>
          <w:p w:rsidR="00E27D51" w:rsidRDefault="00E27D51" w:rsidP="00E27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51" w:rsidRPr="0011233A" w:rsidTr="00E27D51">
        <w:tc>
          <w:tcPr>
            <w:tcW w:w="2093" w:type="dxa"/>
          </w:tcPr>
          <w:p w:rsidR="00E27D51" w:rsidRDefault="00E27D51" w:rsidP="00E2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827" w:type="dxa"/>
          </w:tcPr>
          <w:p w:rsidR="00E27D51" w:rsidRDefault="00E27D51" w:rsidP="00E2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связной речи</w:t>
            </w:r>
          </w:p>
          <w:p w:rsidR="00E27D51" w:rsidRDefault="00E27D51" w:rsidP="00E2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2.Ознакомление с художественной литературой</w:t>
            </w:r>
          </w:p>
          <w:p w:rsidR="00E27D51" w:rsidRDefault="00E27D51" w:rsidP="00E2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Ознакомление с предметами</w:t>
            </w:r>
          </w:p>
          <w:p w:rsidR="00E27D51" w:rsidRDefault="00E27D51" w:rsidP="00E2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искусства) картины, иллюстрации, детские книги и т.п.)</w:t>
            </w:r>
            <w:proofErr w:type="gramEnd"/>
          </w:p>
        </w:tc>
        <w:tc>
          <w:tcPr>
            <w:tcW w:w="4111" w:type="dxa"/>
            <w:vMerge/>
          </w:tcPr>
          <w:p w:rsidR="00E27D51" w:rsidRDefault="00E27D51" w:rsidP="00E27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E27D51" w:rsidRDefault="00E27D51" w:rsidP="00E27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1A4" w:rsidRDefault="004741A4" w:rsidP="0079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60C" w:rsidRPr="0084660C" w:rsidRDefault="00CF4A10" w:rsidP="00846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84660C" w:rsidRPr="0084660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4660C" w:rsidRPr="0084660C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области «Художественно – эстетическое развитие»</w:t>
      </w:r>
    </w:p>
    <w:p w:rsidR="0084660C" w:rsidRPr="0084660C" w:rsidRDefault="0084660C" w:rsidP="0084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660C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 ориентирует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участников образовательного процесса на понимание того, что способность к музыкально-эстетической деятельности, являясь универсальной способностью индивида как представителя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человеческого рода, на элементарном уровне не требует целенаправленного развития. Человек —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продукт культурного развития, и общечеловеческие характеристики любой культурной,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«человеческой» среды стихийно стимулируют его эстетическое становление. Поэтому для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формирования эстетического мировосприятия детей с задержкой психического развития очень важно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создать соответствующую их возрасту, особенностям развития моторики и речи среду для занятий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детским изобразительным творчеством. При этом следует учитывать, что помимо общечеловеческих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характеристик, каждая культура обладает специфическими характеристиками, которые могут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стимулировать эстетическое развитие детей вообще и развитие их музыкального творчества и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деятельности в частности. </w:t>
      </w:r>
      <w:proofErr w:type="gramStart"/>
      <w:r w:rsidRPr="0084660C">
        <w:rPr>
          <w:rFonts w:ascii="Times New Roman" w:hAnsi="Times New Roman" w:cs="Times New Roman"/>
          <w:sz w:val="24"/>
          <w:szCs w:val="24"/>
        </w:rPr>
        <w:t>В этой среде максимально полно и разнообразно (с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учетом национально-регионального компонента) должны быть представлены произведения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декоративно-прикладного искусства: глиняные изделия, игрушки из дерева, соломы, ткани, предметы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 xml:space="preserve">быта (вышитая и украшенная аппликацией одежда, расписная посуда), </w:t>
      </w:r>
      <w:r w:rsidRPr="0084660C">
        <w:rPr>
          <w:rFonts w:ascii="Times New Roman" w:hAnsi="Times New Roman" w:cs="Times New Roman"/>
          <w:sz w:val="24"/>
          <w:szCs w:val="24"/>
        </w:rPr>
        <w:lastRenderedPageBreak/>
        <w:t>музыкальные произведения и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т. п. Все это также используется в образовательных областях «Социально-коммуникативное</w:t>
      </w:r>
      <w:r w:rsidR="009C3E6A">
        <w:rPr>
          <w:rFonts w:ascii="Times New Roman" w:hAnsi="Times New Roman" w:cs="Times New Roman"/>
          <w:sz w:val="24"/>
          <w:szCs w:val="24"/>
        </w:rPr>
        <w:t xml:space="preserve"> </w:t>
      </w:r>
      <w:r w:rsidRPr="0084660C">
        <w:rPr>
          <w:rFonts w:ascii="Times New Roman" w:hAnsi="Times New Roman" w:cs="Times New Roman"/>
          <w:sz w:val="24"/>
          <w:szCs w:val="24"/>
        </w:rPr>
        <w:t>развитие», «Познавательное развитие», «Речевое развитие».</w:t>
      </w:r>
      <w:proofErr w:type="gramEnd"/>
    </w:p>
    <w:p w:rsidR="0084660C" w:rsidRPr="0084660C" w:rsidRDefault="009C3E6A" w:rsidP="0084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660C" w:rsidRPr="0084660C">
        <w:rPr>
          <w:rFonts w:ascii="Times New Roman" w:hAnsi="Times New Roman" w:cs="Times New Roman"/>
          <w:sz w:val="24"/>
          <w:szCs w:val="24"/>
        </w:rPr>
        <w:t>Характер задач, решаемых образовательной областью «Художественно-эстетическое развитие»,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60C" w:rsidRPr="0084660C">
        <w:rPr>
          <w:rFonts w:ascii="Times New Roman" w:hAnsi="Times New Roman" w:cs="Times New Roman"/>
          <w:sz w:val="24"/>
          <w:szCs w:val="24"/>
        </w:rPr>
        <w:t>позволяет структурировать ее содержание по следующим разделам:</w:t>
      </w:r>
    </w:p>
    <w:p w:rsidR="0084660C" w:rsidRPr="009C3E6A" w:rsidRDefault="0084660C" w:rsidP="0084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E6A">
        <w:rPr>
          <w:rFonts w:ascii="Times New Roman" w:hAnsi="Times New Roman" w:cs="Times New Roman"/>
          <w:sz w:val="24"/>
          <w:szCs w:val="24"/>
        </w:rPr>
        <w:t>1</w:t>
      </w:r>
      <w:r w:rsidRPr="009C3E6A">
        <w:rPr>
          <w:rFonts w:ascii="Times New Roman" w:hAnsi="Times New Roman" w:cs="Times New Roman"/>
          <w:iCs/>
          <w:sz w:val="24"/>
          <w:szCs w:val="24"/>
        </w:rPr>
        <w:t>. Изобразительное творчество.</w:t>
      </w:r>
    </w:p>
    <w:p w:rsidR="0084660C" w:rsidRDefault="0084660C" w:rsidP="0084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E6A">
        <w:rPr>
          <w:rFonts w:ascii="Times New Roman" w:hAnsi="Times New Roman" w:cs="Times New Roman"/>
          <w:iCs/>
          <w:sz w:val="24"/>
          <w:szCs w:val="24"/>
        </w:rPr>
        <w:t>2. Музыка.</w:t>
      </w:r>
    </w:p>
    <w:p w:rsidR="009C3E6A" w:rsidRDefault="009C3E6A" w:rsidP="0084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3E6A" w:rsidRDefault="009C3E6A" w:rsidP="0084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01"/>
        <w:gridCol w:w="2092"/>
        <w:gridCol w:w="2986"/>
        <w:gridCol w:w="2775"/>
      </w:tblGrid>
      <w:tr w:rsidR="009C3E6A" w:rsidRPr="00E27D51" w:rsidTr="009C3E6A">
        <w:tc>
          <w:tcPr>
            <w:tcW w:w="2093" w:type="dxa"/>
          </w:tcPr>
          <w:p w:rsidR="009C3E6A" w:rsidRPr="00E27D51" w:rsidRDefault="009C3E6A" w:rsidP="0008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  <w:p w:rsidR="009C3E6A" w:rsidRPr="00E27D51" w:rsidRDefault="009C3E6A" w:rsidP="0008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E6A" w:rsidRPr="00E27D51" w:rsidRDefault="009C3E6A" w:rsidP="0008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5103" w:type="dxa"/>
          </w:tcPr>
          <w:p w:rsidR="009C3E6A" w:rsidRPr="00E27D51" w:rsidRDefault="009C3E6A" w:rsidP="0008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</w:t>
            </w:r>
          </w:p>
          <w:p w:rsidR="009C3E6A" w:rsidRPr="00E27D51" w:rsidRDefault="009C3E6A" w:rsidP="0008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по реализации</w:t>
            </w:r>
          </w:p>
          <w:p w:rsidR="009C3E6A" w:rsidRPr="00E27D51" w:rsidRDefault="009C3E6A" w:rsidP="0008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4755" w:type="dxa"/>
          </w:tcPr>
          <w:p w:rsidR="009C3E6A" w:rsidRPr="00E27D51" w:rsidRDefault="009C3E6A" w:rsidP="0008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реализации содержания</w:t>
            </w:r>
          </w:p>
        </w:tc>
      </w:tr>
      <w:tr w:rsidR="009C3E6A" w:rsidRPr="00E27D51" w:rsidTr="009C3E6A">
        <w:tc>
          <w:tcPr>
            <w:tcW w:w="2093" w:type="dxa"/>
          </w:tcPr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C3E6A" w:rsidRPr="00E27D51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E6A" w:rsidRDefault="009C3E6A" w:rsidP="0008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9C3E6A" w:rsidRDefault="009C3E6A" w:rsidP="009C3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2.Аппликация</w:t>
            </w:r>
          </w:p>
          <w:p w:rsidR="009C3E6A" w:rsidRPr="00E27D51" w:rsidRDefault="009C3E6A" w:rsidP="009C3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3.Рисование</w:t>
            </w:r>
          </w:p>
        </w:tc>
        <w:tc>
          <w:tcPr>
            <w:tcW w:w="5103" w:type="dxa"/>
          </w:tcPr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Специально- организованная образовательная деятельность, </w:t>
            </w:r>
          </w:p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детей,</w:t>
            </w:r>
          </w:p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выставки детского творчества.</w:t>
            </w:r>
          </w:p>
          <w:p w:rsidR="009C3E6A" w:rsidRPr="00E27D51" w:rsidRDefault="009C3E6A" w:rsidP="0008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</w:tcPr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действия взрослого с детьми, - показ,</w:t>
            </w:r>
          </w:p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предметов,</w:t>
            </w:r>
          </w:p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объяснение, </w:t>
            </w:r>
          </w:p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литературы, </w:t>
            </w:r>
          </w:p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игра,</w:t>
            </w:r>
          </w:p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музыкального сопровождения,</w:t>
            </w:r>
          </w:p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предметов</w:t>
            </w:r>
          </w:p>
          <w:p w:rsidR="009C3E6A" w:rsidRDefault="009C3E6A" w:rsidP="009C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</w:p>
          <w:p w:rsidR="009C3E6A" w:rsidRPr="00E27D51" w:rsidRDefault="009C3E6A" w:rsidP="0008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E6A" w:rsidRPr="00E27D51" w:rsidTr="009C3E6A">
        <w:tc>
          <w:tcPr>
            <w:tcW w:w="2093" w:type="dxa"/>
          </w:tcPr>
          <w:p w:rsidR="009C3E6A" w:rsidRPr="00E27D51" w:rsidRDefault="00C87395" w:rsidP="0008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1.Слушание музыки и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звуков,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мелодий, песен. 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2.Пение.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3.Музыкально-</w:t>
            </w:r>
          </w:p>
          <w:p w:rsidR="00C87395" w:rsidRDefault="00CF4A10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7395">
              <w:rPr>
                <w:rFonts w:ascii="Times New Roman" w:hAnsi="Times New Roman" w:cs="Times New Roman"/>
                <w:sz w:val="24"/>
                <w:szCs w:val="24"/>
              </w:rPr>
              <w:t>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39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4.Игра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</w:p>
          <w:p w:rsidR="009C3E6A" w:rsidRPr="00E27D51" w:rsidRDefault="00C87395" w:rsidP="00C87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</w:p>
        </w:tc>
        <w:tc>
          <w:tcPr>
            <w:tcW w:w="5103" w:type="dxa"/>
          </w:tcPr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Специально- организованная образовательная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вечера развлечений, праздники, - досуги, музыкальная деятельность в процессе режимных моментов,</w:t>
            </w:r>
          </w:p>
          <w:p w:rsidR="009C3E6A" w:rsidRPr="00E27D51" w:rsidRDefault="00C87395" w:rsidP="00C87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игра.</w:t>
            </w:r>
          </w:p>
        </w:tc>
        <w:tc>
          <w:tcPr>
            <w:tcW w:w="4755" w:type="dxa"/>
          </w:tcPr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действия,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показ, 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игра, фольклор,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двигательные образные импровизации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на развитие слухового внимания, памяти,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ритмические упражнения,</w:t>
            </w:r>
          </w:p>
          <w:p w:rsid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</w:t>
            </w:r>
          </w:p>
          <w:p w:rsidR="009C3E6A" w:rsidRPr="00C87395" w:rsidRDefault="00C87395" w:rsidP="00C87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 w:rsidR="00CF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</w:p>
        </w:tc>
      </w:tr>
    </w:tbl>
    <w:p w:rsidR="009C3E6A" w:rsidRDefault="009C3E6A" w:rsidP="0084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607" w:rsidRPr="00832169" w:rsidRDefault="00CF4A10" w:rsidP="0045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302607" w:rsidRPr="008321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32169" w:rsidRPr="0083216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302607" w:rsidRPr="008321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169" w:rsidRPr="00832169">
        <w:rPr>
          <w:rFonts w:ascii="Times New Roman" w:hAnsi="Times New Roman" w:cs="Times New Roman"/>
          <w:b/>
          <w:bCs/>
          <w:sz w:val="24"/>
          <w:szCs w:val="24"/>
        </w:rPr>
        <w:t>коррекционной</w:t>
      </w:r>
      <w:r w:rsidR="00302607" w:rsidRPr="008321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169" w:rsidRPr="00832169"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:rsidR="000C2B5D" w:rsidRDefault="00832169" w:rsidP="003B73C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2607">
        <w:rPr>
          <w:rFonts w:ascii="Times New Roman" w:hAnsi="Times New Roman" w:cs="Times New Roman"/>
          <w:sz w:val="24"/>
          <w:szCs w:val="24"/>
        </w:rPr>
        <w:t>В ДОУ организована коррекционная работа, которая самым существенным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07">
        <w:rPr>
          <w:rFonts w:ascii="Times New Roman" w:hAnsi="Times New Roman" w:cs="Times New Roman"/>
          <w:sz w:val="24"/>
          <w:szCs w:val="24"/>
        </w:rPr>
        <w:t>отличается деятельностью дошкольных групп</w:t>
      </w:r>
      <w:proofErr w:type="gramStart"/>
      <w:r w:rsidR="003026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2607">
        <w:rPr>
          <w:rFonts w:ascii="Times New Roman" w:hAnsi="Times New Roman" w:cs="Times New Roman"/>
          <w:sz w:val="24"/>
          <w:szCs w:val="24"/>
        </w:rPr>
        <w:t xml:space="preserve"> где воспитываются дети с задержкой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07">
        <w:rPr>
          <w:rFonts w:ascii="Times New Roman" w:hAnsi="Times New Roman" w:cs="Times New Roman"/>
          <w:sz w:val="24"/>
          <w:szCs w:val="24"/>
        </w:rPr>
        <w:t>развития от групп для нормально развивающихся дошкольников.</w:t>
      </w:r>
      <w:r w:rsidR="000C2B5D" w:rsidRPr="000C2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B5D" w:rsidRPr="001B2C2B" w:rsidRDefault="000C2B5D" w:rsidP="003B73C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Коррекционно-развивающая психолого-педагогическая работа должна быть направлена </w:t>
      </w:r>
      <w:proofErr w:type="gramStart"/>
      <w:r w:rsidRPr="001B2C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2C2B">
        <w:rPr>
          <w:rFonts w:ascii="Times New Roman" w:hAnsi="Times New Roman" w:cs="Times New Roman"/>
          <w:sz w:val="24"/>
          <w:szCs w:val="24"/>
        </w:rPr>
        <w:t>:</w:t>
      </w:r>
    </w:p>
    <w:p w:rsidR="000C2B5D" w:rsidRPr="001B2C2B" w:rsidRDefault="000C2B5D" w:rsidP="003B73C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1) преодоление нарушений развития различных категорий детей с задержкой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развития,</w:t>
      </w:r>
      <w:r w:rsidRPr="001B2C2B">
        <w:rPr>
          <w:rFonts w:ascii="Times New Roman" w:hAnsi="Times New Roman" w:cs="Times New Roman"/>
          <w:sz w:val="24"/>
          <w:szCs w:val="24"/>
        </w:rPr>
        <w:t xml:space="preserve"> оказание им квалифицированной помощи в освоении Программы;</w:t>
      </w:r>
    </w:p>
    <w:p w:rsidR="000C2B5D" w:rsidRDefault="000C2B5D" w:rsidP="003B73C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2) разностороннее развитие детей с задержкой психического развития с учетом их 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и индивидуальных особенностей и особых образовательных потребностей, социальной адаптации.</w:t>
      </w:r>
    </w:p>
    <w:p w:rsidR="00832169" w:rsidRDefault="00302607" w:rsidP="003B73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</w:t>
      </w:r>
      <w:r w:rsidR="00832169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 содержание и организация коррекционной работы обеспечивает: </w:t>
      </w:r>
    </w:p>
    <w:p w:rsidR="00832169" w:rsidRDefault="00302607" w:rsidP="003B73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детей с задержкой психического развития,</w:t>
      </w:r>
      <w:r w:rsidR="00832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обусловленных недостатками в их физическом и психическом развитии; </w:t>
      </w:r>
    </w:p>
    <w:p w:rsidR="00832169" w:rsidRDefault="00302607" w:rsidP="003B73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осуществление</w:t>
      </w:r>
      <w:r w:rsidR="00832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 ориентированной психолого-медико-педагогической помощи детям с задержкой</w:t>
      </w:r>
      <w:r w:rsidR="00832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психического развития с учетом особенностей психофизического развития и индивидуальных</w:t>
      </w:r>
      <w:r w:rsidR="00832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возможностей детей; </w:t>
      </w:r>
    </w:p>
    <w:p w:rsidR="00302607" w:rsidRDefault="00302607" w:rsidP="003B73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возможность освоения детьми с задержкой психического развития</w:t>
      </w:r>
      <w:r w:rsidR="00A01EF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рограммы и их интеграции в образовательном учреждении.</w:t>
      </w:r>
    </w:p>
    <w:p w:rsidR="004951D5" w:rsidRPr="004951D5" w:rsidRDefault="004951D5" w:rsidP="004951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D5">
        <w:rPr>
          <w:rFonts w:ascii="Times New Roman" w:hAnsi="Times New Roman" w:cs="Times New Roman"/>
          <w:b/>
          <w:sz w:val="24"/>
          <w:szCs w:val="24"/>
        </w:rPr>
        <w:t>Коррекционно-воспитательная работа включает два направления: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психолого-педагогическое направление и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медицинское направление.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совокупности оба направления обеспечивают преодоление или ослабление недостатков в психическом и физическом развитии детей с задержкой психического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1EFE">
        <w:rPr>
          <w:rFonts w:ascii="Times New Roman" w:hAnsi="Times New Roman" w:cs="Times New Roman"/>
          <w:b/>
          <w:iCs/>
          <w:sz w:val="24"/>
          <w:szCs w:val="24"/>
        </w:rPr>
        <w:t>Медицинское направление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представлено оздоровительной работой. Она включает: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профилактику (профилактические осмотры специалистами, наблюдение за состоянием его здоровья и нервной системы, соблюдение санитарно-гигиенических требований по уходу за детьми и содержанию помещений, в которых они находятся и пр.);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оздоровление (игровой массаж, воздушные ванны, гимнастика после сна, ходьба по оздоровительной дорожки др.).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оздоровительная работа способствует правильному физическому развитию ребенка и укреплению его здоровья.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в оздоровительной работе являются следующие профилактические и оздоровительные мероприятия: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санитарно-гигиенических правил по организации комфортного пребывания ребенка в детском саду: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правильный подбор мебели и оборудования;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требований к естественному и искусственному освещению в помещениях ДОУ,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требований санитарно-гигиенического содержания помещений,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требований к раздаче пищи в группе, мытью посуды,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игрушек,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и уборка участка, песочниц,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групповых помещений.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Выполнение гигиенических норм по содержанию пищеблока. 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рационального питания.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Организация периода адаптации ребенка к ДОУ: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подход к организации адаптивного периода.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степеней адаптации.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Профилактика возникновения и распространения инфекционных заболеваний: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проведение утренних фильтров;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организация обследования детей по показаниям;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организация и проведение карантинных мероприятий при необходимости;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Проведение санитарно-просветительской работы и наглядной агитации.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профилактика управляемых инфекций.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профилактика туберкулеза.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профилактика энтеробиоза.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работа по повышению защитных сил организма.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оценка физического развития детей по 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антрометрических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показателей.</w:t>
      </w:r>
    </w:p>
    <w:p w:rsidR="004951D5" w:rsidRPr="009C3E6A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оценка состояния здоровья детей посредством регулярных осмотров.</w:t>
      </w:r>
    </w:p>
    <w:p w:rsidR="00E90860" w:rsidRPr="00793CB6" w:rsidRDefault="00E90860" w:rsidP="00D83CA4">
      <w:pPr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4951D5" w:rsidRDefault="00A71D37" w:rsidP="004951D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2.7.1</w:t>
      </w:r>
      <w:r w:rsidR="004951D5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  <w:r w:rsidR="004951D5" w:rsidRPr="00793CB6">
        <w:rPr>
          <w:rFonts w:ascii="Times New Roman" w:hAnsi="Times New Roman" w:cs="Times New Roman"/>
          <w:b/>
          <w:iCs/>
          <w:sz w:val="24"/>
          <w:szCs w:val="24"/>
        </w:rPr>
        <w:t>Психолого-педагогическое направление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CB6">
        <w:rPr>
          <w:rFonts w:ascii="Times New Roman" w:hAnsi="Times New Roman" w:cs="Times New Roman"/>
          <w:b/>
          <w:iCs/>
          <w:sz w:val="24"/>
          <w:szCs w:val="24"/>
        </w:rPr>
        <w:t>Психолого-педагогическое направление</w:t>
      </w:r>
      <w:r w:rsidRPr="001B2C2B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коррекционно-воспитательной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осуществляется всеми педагогическими работниками группы, которые самым тесным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взаимодействуют друг с другом и с медицинским персоналом.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В число педагогических работников группы входят: учитель-дефектолог,</w:t>
      </w:r>
      <w:r>
        <w:rPr>
          <w:rFonts w:ascii="Times New Roman" w:hAnsi="Times New Roman" w:cs="Times New Roman"/>
          <w:sz w:val="24"/>
          <w:szCs w:val="24"/>
        </w:rPr>
        <w:t xml:space="preserve"> учитель-логопед,</w:t>
      </w:r>
      <w:r w:rsidRPr="001B2C2B">
        <w:rPr>
          <w:rFonts w:ascii="Times New Roman" w:hAnsi="Times New Roman" w:cs="Times New Roman"/>
          <w:sz w:val="24"/>
          <w:szCs w:val="24"/>
        </w:rPr>
        <w:t xml:space="preserve"> воспитатели,</w:t>
      </w:r>
      <w:r>
        <w:rPr>
          <w:rFonts w:ascii="Times New Roman" w:hAnsi="Times New Roman" w:cs="Times New Roman"/>
          <w:sz w:val="24"/>
          <w:szCs w:val="24"/>
        </w:rPr>
        <w:t xml:space="preserve"> помощник воспитателя, педагог-</w:t>
      </w:r>
      <w:r w:rsidRPr="001B2C2B">
        <w:rPr>
          <w:rFonts w:ascii="Times New Roman" w:hAnsi="Times New Roman" w:cs="Times New Roman"/>
          <w:sz w:val="24"/>
          <w:szCs w:val="24"/>
        </w:rPr>
        <w:t>психолог, музыкальный руководитель.</w:t>
      </w:r>
    </w:p>
    <w:p w:rsidR="004951D5" w:rsidRPr="000C2B5D" w:rsidRDefault="004951D5" w:rsidP="004951D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93CB6">
        <w:rPr>
          <w:rFonts w:ascii="Times New Roman" w:hAnsi="Times New Roman" w:cs="Times New Roman"/>
          <w:sz w:val="24"/>
          <w:szCs w:val="24"/>
        </w:rPr>
        <w:t xml:space="preserve"> </w:t>
      </w:r>
      <w:r w:rsidRPr="000C2B5D">
        <w:rPr>
          <w:rFonts w:ascii="Times New Roman" w:hAnsi="Times New Roman" w:cs="Times New Roman"/>
          <w:sz w:val="24"/>
          <w:szCs w:val="24"/>
        </w:rPr>
        <w:t>Психолого-педагогическое направление включает: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проведение комплексного психолого-педаг</w:t>
      </w:r>
      <w:r>
        <w:rPr>
          <w:rFonts w:ascii="Times New Roman" w:hAnsi="Times New Roman" w:cs="Times New Roman"/>
          <w:sz w:val="24"/>
          <w:szCs w:val="24"/>
        </w:rPr>
        <w:t>огического обследования ребенка;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коррекционную ра</w:t>
      </w:r>
      <w:r>
        <w:rPr>
          <w:rFonts w:ascii="Times New Roman" w:hAnsi="Times New Roman" w:cs="Times New Roman"/>
          <w:sz w:val="24"/>
          <w:szCs w:val="24"/>
        </w:rPr>
        <w:t>боту в образовательном процессе;</w:t>
      </w:r>
    </w:p>
    <w:p w:rsidR="004951D5" w:rsidRDefault="004951D5" w:rsidP="004951D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психологическое сопровождение развития ребенка.</w:t>
      </w:r>
    </w:p>
    <w:p w:rsidR="004951D5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CB6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CB6">
        <w:rPr>
          <w:rFonts w:ascii="Times New Roman" w:hAnsi="Times New Roman" w:cs="Times New Roman"/>
          <w:b/>
          <w:iCs/>
          <w:sz w:val="24"/>
          <w:szCs w:val="24"/>
        </w:rPr>
        <w:t>Комплексное психолого-педагогическое обследование ребенка</w:t>
      </w:r>
      <w:r w:rsidRPr="001B2C2B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необходимое </w:t>
      </w:r>
      <w:r w:rsidRPr="001B2C2B">
        <w:rPr>
          <w:rFonts w:ascii="Times New Roman" w:hAnsi="Times New Roman" w:cs="Times New Roman"/>
          <w:sz w:val="24"/>
          <w:szCs w:val="24"/>
        </w:rPr>
        <w:t>условие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проведения коррекционной работы с детьми с задержкой психического развития. 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проводятся три среза обследования: в начале, в середине и в конце учебного года.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обследования отражено в «Карте развития ребенка», в которую заносятся данные обследования каждого ребенка. Ответственность за внесение данных по всем разделам несет учитель-дефектолог. В процессе обследования педагоги используют разнообразные методы и методики, которые позволят им получить необходимую и адекватную информацию о ребенке с задержкой психического развития.</w:t>
      </w:r>
    </w:p>
    <w:p w:rsidR="004951D5" w:rsidRDefault="004951D5" w:rsidP="008C4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 обсуждаются специалистами и только после этого заносятся в Карту. 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второго и третьего обследования время не выделяется, но, систематически работая с ребенком, каждый специалист имеет возможность предлагать ему деятельность либо специальные задания, которые позволят ему получить нужную информацию. Результаты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комплексного психолого-педагогического обследования составляют основу: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разделения детей на подгруппы,</w:t>
      </w:r>
    </w:p>
    <w:p w:rsidR="004951D5" w:rsidRDefault="004951D5" w:rsidP="0049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отбора содержания образования и планирования его реализации в каждой подгруппе,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создания программы индивидуальной работы и планирования его реализации.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Pr="00793CB6">
        <w:rPr>
          <w:rFonts w:ascii="Times New Roman" w:hAnsi="Times New Roman" w:cs="Times New Roman"/>
          <w:b/>
          <w:iCs/>
          <w:sz w:val="24"/>
          <w:szCs w:val="24"/>
        </w:rPr>
        <w:t>Коррекционная работа в образовательном процессе</w:t>
      </w:r>
      <w:r w:rsidRPr="001B2C2B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протекает в ходе непосредственной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образовательной деятельности, которую осуществляют все педагоги, работающие с группой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воспитанников. Они проводят:</w:t>
      </w:r>
    </w:p>
    <w:p w:rsidR="004951D5" w:rsidRPr="00793CB6" w:rsidRDefault="004951D5" w:rsidP="004951D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CB6">
        <w:rPr>
          <w:rFonts w:ascii="Times New Roman" w:hAnsi="Times New Roman" w:cs="Times New Roman"/>
          <w:sz w:val="24"/>
          <w:szCs w:val="24"/>
        </w:rPr>
        <w:t>индивидуальные и групповые игровые коррекционно-развивающие занятия;</w:t>
      </w:r>
    </w:p>
    <w:p w:rsidR="004951D5" w:rsidRPr="000C2B5D" w:rsidRDefault="004951D5" w:rsidP="004951D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CB6">
        <w:rPr>
          <w:rFonts w:ascii="Times New Roman" w:hAnsi="Times New Roman" w:cs="Times New Roman"/>
          <w:sz w:val="24"/>
          <w:szCs w:val="24"/>
        </w:rPr>
        <w:t>комплексные коррекционно-развивающие занятия с включением детей в разные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5D">
        <w:rPr>
          <w:rFonts w:ascii="Times New Roman" w:hAnsi="Times New Roman" w:cs="Times New Roman"/>
          <w:sz w:val="24"/>
          <w:szCs w:val="24"/>
        </w:rPr>
        <w:t>деятельности и с участием разных специалистов;</w:t>
      </w:r>
    </w:p>
    <w:p w:rsidR="004951D5" w:rsidRPr="00793CB6" w:rsidRDefault="004951D5" w:rsidP="004951D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CB6">
        <w:rPr>
          <w:rFonts w:ascii="Times New Roman" w:hAnsi="Times New Roman" w:cs="Times New Roman"/>
          <w:sz w:val="24"/>
          <w:szCs w:val="24"/>
        </w:rPr>
        <w:t>комплексные занятия с участием детей и их родителей;</w:t>
      </w:r>
    </w:p>
    <w:p w:rsidR="004951D5" w:rsidRPr="00886A06" w:rsidRDefault="004951D5" w:rsidP="004951D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A06">
        <w:rPr>
          <w:rFonts w:ascii="Times New Roman" w:hAnsi="Times New Roman" w:cs="Times New Roman"/>
          <w:sz w:val="24"/>
          <w:szCs w:val="24"/>
        </w:rPr>
        <w:t>индивидуальные и групповые коррекционно-развивающие занятия с использованием игр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A06">
        <w:rPr>
          <w:rFonts w:ascii="Times New Roman" w:hAnsi="Times New Roman" w:cs="Times New Roman"/>
          <w:sz w:val="24"/>
          <w:szCs w:val="24"/>
        </w:rPr>
        <w:t>водой и песком, театрализованной игры, музыки и движения;</w:t>
      </w:r>
    </w:p>
    <w:p w:rsidR="004951D5" w:rsidRPr="000C2B5D" w:rsidRDefault="004951D5" w:rsidP="004951D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A06">
        <w:rPr>
          <w:rFonts w:ascii="Times New Roman" w:hAnsi="Times New Roman" w:cs="Times New Roman"/>
          <w:sz w:val="24"/>
          <w:szCs w:val="24"/>
        </w:rPr>
        <w:lastRenderedPageBreak/>
        <w:t>индивидуальные и групповые свободные игры и занятия с детьми основанные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5D">
        <w:rPr>
          <w:rFonts w:ascii="Times New Roman" w:hAnsi="Times New Roman" w:cs="Times New Roman"/>
          <w:sz w:val="24"/>
          <w:szCs w:val="24"/>
        </w:rPr>
        <w:t>конструктивной, изобразительной, музыкальной, трудовой и другой деятельности детей.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Вся деятельность планируется в системе и находит отражение в следующих документах: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перспективный комплексно-тематический план коррекционно-образовательной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учителя-дефектолога и воспи</w:t>
      </w:r>
      <w:r>
        <w:rPr>
          <w:rFonts w:ascii="Times New Roman" w:hAnsi="Times New Roman" w:cs="Times New Roman"/>
          <w:sz w:val="24"/>
          <w:szCs w:val="24"/>
        </w:rPr>
        <w:t>тателей с группой воспитанников;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план коррекционно-образовательной деятельности уч</w:t>
      </w:r>
      <w:r>
        <w:rPr>
          <w:rFonts w:ascii="Times New Roman" w:hAnsi="Times New Roman" w:cs="Times New Roman"/>
          <w:sz w:val="24"/>
          <w:szCs w:val="24"/>
        </w:rPr>
        <w:t>ителя-дефектолога с подгруппами;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план индивидуальной коррекционно-образовательной деятельности учителя-дефектолога с</w:t>
      </w:r>
      <w:r>
        <w:rPr>
          <w:rFonts w:ascii="Times New Roman" w:hAnsi="Times New Roman" w:cs="Times New Roman"/>
          <w:sz w:val="24"/>
          <w:szCs w:val="24"/>
        </w:rPr>
        <w:t xml:space="preserve"> каждым воспитанником группы;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план коррекционно-образовательной деятельн</w:t>
      </w:r>
      <w:r>
        <w:rPr>
          <w:rFonts w:ascii="Times New Roman" w:hAnsi="Times New Roman" w:cs="Times New Roman"/>
          <w:sz w:val="24"/>
          <w:szCs w:val="24"/>
        </w:rPr>
        <w:t>ости воспитателей с подгруппами;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план работы по взаимодействию с семьями.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2C2B">
        <w:rPr>
          <w:rFonts w:ascii="Times New Roman" w:hAnsi="Times New Roman" w:cs="Times New Roman"/>
          <w:sz w:val="24"/>
          <w:szCs w:val="24"/>
        </w:rPr>
        <w:t>Основная коррекционная работа с дошкольниками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осуществляется в образовательном процессе, поэтому особое значение приобретают</w:t>
      </w:r>
      <w:r>
        <w:rPr>
          <w:rFonts w:ascii="Times New Roman" w:hAnsi="Times New Roman" w:cs="Times New Roman"/>
          <w:sz w:val="24"/>
          <w:szCs w:val="24"/>
        </w:rPr>
        <w:t xml:space="preserve"> особенности</w:t>
      </w:r>
      <w:r w:rsidRPr="001B2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</w:rPr>
        <w:t xml:space="preserve"> прослеживается </w:t>
      </w:r>
      <w:r w:rsidRPr="001B2C2B">
        <w:rPr>
          <w:rFonts w:ascii="Times New Roman" w:hAnsi="Times New Roman" w:cs="Times New Roman"/>
          <w:sz w:val="24"/>
          <w:szCs w:val="24"/>
        </w:rPr>
        <w:t xml:space="preserve">в его организации и придают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1B2C2B">
        <w:rPr>
          <w:rFonts w:ascii="Times New Roman" w:hAnsi="Times New Roman" w:cs="Times New Roman"/>
          <w:sz w:val="24"/>
          <w:szCs w:val="24"/>
        </w:rPr>
        <w:t>определенное своеобразие. К ним относятся: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индивидуальный и дифференцированный подход (индивидуализация и дифференциация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образовательной деятельности);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активность и самостоятельность ребенка в образовательном процессе;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сниженный темп обучения;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структурная простота содержания;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повторность в обучении.</w:t>
      </w:r>
    </w:p>
    <w:p w:rsidR="004951D5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Pr="00886A06">
        <w:rPr>
          <w:rFonts w:ascii="Times New Roman" w:hAnsi="Times New Roman" w:cs="Times New Roman"/>
          <w:b/>
          <w:iCs/>
          <w:sz w:val="24"/>
          <w:szCs w:val="24"/>
        </w:rPr>
        <w:t>Психологическое сопровождение развития ребенка</w:t>
      </w:r>
      <w:r w:rsidRPr="001B2C2B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. 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Психологическое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представляет собой комплекс мер, обеспечивающих создание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активизации личностного развития ребенка с задержкой психического развития. Психологическое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сопровождение осуществляет педагог-психолог, который проводит работу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направлениям.</w:t>
      </w:r>
    </w:p>
    <w:p w:rsidR="004951D5" w:rsidRPr="004C57B6" w:rsidRDefault="004951D5" w:rsidP="004951D5">
      <w:pPr>
        <w:pStyle w:val="a5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57B6">
        <w:rPr>
          <w:rFonts w:ascii="Times New Roman" w:hAnsi="Times New Roman" w:cs="Times New Roman"/>
          <w:b/>
          <w:iCs/>
          <w:sz w:val="24"/>
          <w:szCs w:val="24"/>
        </w:rPr>
        <w:t>Работа с детьми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1) Проведение диагностического обследования: интелле</w:t>
      </w:r>
      <w:r>
        <w:rPr>
          <w:rFonts w:ascii="Times New Roman" w:hAnsi="Times New Roman" w:cs="Times New Roman"/>
          <w:sz w:val="24"/>
          <w:szCs w:val="24"/>
        </w:rPr>
        <w:t>ктуального развития; зрительного восприятия</w:t>
      </w:r>
      <w:r w:rsidRPr="001B2C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 xml:space="preserve">ориентировочный невербальный тест готовности к школе </w:t>
      </w:r>
      <w:proofErr w:type="spellStart"/>
      <w:r w:rsidRPr="001B2C2B">
        <w:rPr>
          <w:rFonts w:ascii="Times New Roman" w:hAnsi="Times New Roman" w:cs="Times New Roman"/>
          <w:sz w:val="24"/>
          <w:szCs w:val="24"/>
        </w:rPr>
        <w:t>Керна-Йирасека</w:t>
      </w:r>
      <w:proofErr w:type="spellEnd"/>
      <w:r w:rsidRPr="001B2C2B">
        <w:rPr>
          <w:rFonts w:ascii="Times New Roman" w:hAnsi="Times New Roman" w:cs="Times New Roman"/>
          <w:sz w:val="24"/>
          <w:szCs w:val="24"/>
        </w:rPr>
        <w:t>; психических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 xml:space="preserve">памяти, внимания, мышления по </w:t>
      </w:r>
      <w:proofErr w:type="spellStart"/>
      <w:r w:rsidRPr="001B2C2B">
        <w:rPr>
          <w:rFonts w:ascii="Times New Roman" w:hAnsi="Times New Roman" w:cs="Times New Roman"/>
          <w:sz w:val="24"/>
          <w:szCs w:val="24"/>
        </w:rPr>
        <w:t>нестандартизированным</w:t>
      </w:r>
      <w:proofErr w:type="spellEnd"/>
      <w:r w:rsidRPr="001B2C2B">
        <w:rPr>
          <w:rFonts w:ascii="Times New Roman" w:hAnsi="Times New Roman" w:cs="Times New Roman"/>
          <w:sz w:val="24"/>
          <w:szCs w:val="24"/>
        </w:rPr>
        <w:t xml:space="preserve"> методикам; развития эмоционально-волевой сферы и поведения; развития общения </w:t>
      </w:r>
      <w:proofErr w:type="gramStart"/>
      <w:r w:rsidRPr="001B2C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2C2B">
        <w:rPr>
          <w:rFonts w:ascii="Times New Roman" w:hAnsi="Times New Roman" w:cs="Times New Roman"/>
          <w:sz w:val="24"/>
          <w:szCs w:val="24"/>
        </w:rPr>
        <w:t xml:space="preserve"> взрослыми и сверстниками; личностного развития.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2) Организация адаптации детей к условиям дошкольного учреждения в форме присутствия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сопровождения режимных моментов, занятий педагогов группы, участие в 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обследовании.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3) Проведение индивидуальных и групповых коррекционно-развивающих занятий с детьми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развитию когнитивной, двигательной и эмоционально-волевой сферы, коммуникативной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деятельности и по подготовке к школе на основе использования разных видов игр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 xml:space="preserve">современных </w:t>
      </w:r>
      <w:proofErr w:type="spellStart"/>
      <w:r w:rsidRPr="001B2C2B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B2C2B">
        <w:rPr>
          <w:rFonts w:ascii="Times New Roman" w:hAnsi="Times New Roman" w:cs="Times New Roman"/>
          <w:sz w:val="24"/>
          <w:szCs w:val="24"/>
        </w:rPr>
        <w:t>коррекционных методик и технологий (игры с водой и песком, игры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 xml:space="preserve">театральной куклой, «игры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2C2B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1B2C2B">
        <w:rPr>
          <w:rFonts w:ascii="Times New Roman" w:hAnsi="Times New Roman" w:cs="Times New Roman"/>
          <w:sz w:val="24"/>
          <w:szCs w:val="24"/>
        </w:rPr>
        <w:t>» и др.).</w:t>
      </w:r>
    </w:p>
    <w:p w:rsidR="004951D5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B2C2B">
        <w:rPr>
          <w:rFonts w:ascii="Times New Roman" w:hAnsi="Times New Roman" w:cs="Times New Roman"/>
          <w:sz w:val="24"/>
          <w:szCs w:val="24"/>
        </w:rPr>
        <w:t xml:space="preserve">Планирование этой работы предполагает создание и соответствующее оформление </w:t>
      </w:r>
      <w:proofErr w:type="gramStart"/>
      <w:r w:rsidRPr="001B2C2B">
        <w:rPr>
          <w:rFonts w:ascii="Times New Roman" w:hAnsi="Times New Roman" w:cs="Times New Roman"/>
          <w:sz w:val="24"/>
          <w:szCs w:val="24"/>
        </w:rPr>
        <w:t>педагогом-психологам</w:t>
      </w:r>
      <w:proofErr w:type="gramEnd"/>
      <w:r w:rsidRPr="001B2C2B">
        <w:rPr>
          <w:rFonts w:ascii="Times New Roman" w:hAnsi="Times New Roman" w:cs="Times New Roman"/>
          <w:sz w:val="24"/>
          <w:szCs w:val="24"/>
        </w:rPr>
        <w:t xml:space="preserve"> следующей документации: </w:t>
      </w:r>
    </w:p>
    <w:p w:rsidR="004951D5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2C2B">
        <w:rPr>
          <w:rFonts w:ascii="Times New Roman" w:hAnsi="Times New Roman" w:cs="Times New Roman"/>
          <w:sz w:val="24"/>
          <w:szCs w:val="24"/>
        </w:rPr>
        <w:t>перспективный план индивидуа</w:t>
      </w:r>
      <w:r>
        <w:rPr>
          <w:rFonts w:ascii="Times New Roman" w:hAnsi="Times New Roman" w:cs="Times New Roman"/>
          <w:sz w:val="24"/>
          <w:szCs w:val="24"/>
        </w:rPr>
        <w:t>льной работы с ребенком на год;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2C2B">
        <w:rPr>
          <w:rFonts w:ascii="Times New Roman" w:hAnsi="Times New Roman" w:cs="Times New Roman"/>
          <w:sz w:val="24"/>
          <w:szCs w:val="24"/>
        </w:rPr>
        <w:t xml:space="preserve">календарный план работы </w:t>
      </w:r>
      <w:r>
        <w:rPr>
          <w:rFonts w:ascii="Times New Roman" w:hAnsi="Times New Roman" w:cs="Times New Roman"/>
          <w:sz w:val="24"/>
          <w:szCs w:val="24"/>
        </w:rPr>
        <w:t>с детьми;</w:t>
      </w:r>
    </w:p>
    <w:p w:rsidR="004951D5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B2C2B">
        <w:rPr>
          <w:rFonts w:ascii="Times New Roman" w:hAnsi="Times New Roman" w:cs="Times New Roman"/>
          <w:sz w:val="24"/>
          <w:szCs w:val="24"/>
        </w:rPr>
        <w:t xml:space="preserve">лист индивидуальной коррекционно-развивающей и </w:t>
      </w:r>
      <w:proofErr w:type="spellStart"/>
      <w:r w:rsidRPr="001B2C2B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коррекционной работы с ребенком;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2C2B">
        <w:rPr>
          <w:rFonts w:ascii="Times New Roman" w:hAnsi="Times New Roman" w:cs="Times New Roman"/>
          <w:sz w:val="24"/>
          <w:szCs w:val="24"/>
        </w:rPr>
        <w:t>программа, тематический план и конспекты групповых коррекционно-развивающих занятий.</w:t>
      </w:r>
    </w:p>
    <w:p w:rsidR="004951D5" w:rsidRPr="004C57B6" w:rsidRDefault="004951D5" w:rsidP="004951D5">
      <w:pPr>
        <w:pStyle w:val="a5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57B6">
        <w:rPr>
          <w:rFonts w:ascii="Times New Roman" w:hAnsi="Times New Roman" w:cs="Times New Roman"/>
          <w:b/>
          <w:iCs/>
          <w:sz w:val="24"/>
          <w:szCs w:val="24"/>
        </w:rPr>
        <w:t>Работа с родителями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1) Выступления (лекции, семинары) на родительских собраниях: о работе 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службы, об особенностях развития детей, о готовности и подготовке детей к школе, о создании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семье благоприятного психологического климата, о необходимости и возможностях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психологической поддержки ребенка в семье и др.).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2) Анкетирование родителей по вопросам, обсуждаемым на родительских собраниях.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3) Проведение индивидуальных консультаций для родителей по проблемам взаимоотношений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ребенком в семье, оказания ему помощи в развитии и др.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4) Проведение психологических тренингов для родителей, обучающих способам снятия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2B">
        <w:rPr>
          <w:rFonts w:ascii="Times New Roman" w:hAnsi="Times New Roman" w:cs="Times New Roman"/>
          <w:sz w:val="24"/>
          <w:szCs w:val="24"/>
        </w:rPr>
        <w:t>псих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эмоционального напряжения, выхода из конфликтов, реагирования на некоторые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поведения ребенка и т.п., способам активизации двигательного, эмоционального, когнитивного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социального развития ребенка.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5) Привлечение родителей к участию в коррекционно-развивающих занятиях.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6) Подготовка наглядной информации и материалов для родителей по разным конкретным</w:t>
      </w:r>
      <w:r>
        <w:rPr>
          <w:rFonts w:ascii="Times New Roman" w:hAnsi="Times New Roman" w:cs="Times New Roman"/>
          <w:sz w:val="24"/>
          <w:szCs w:val="24"/>
        </w:rPr>
        <w:t xml:space="preserve"> вопросам воспитания детей.</w:t>
      </w:r>
    </w:p>
    <w:p w:rsidR="004951D5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2C2B">
        <w:rPr>
          <w:rFonts w:ascii="Times New Roman" w:hAnsi="Times New Roman" w:cs="Times New Roman"/>
          <w:sz w:val="24"/>
          <w:szCs w:val="24"/>
        </w:rPr>
        <w:t xml:space="preserve">Планирование этой работы предполагает создание и соответствующее оформление педагогом-психологом следующей документации: 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2C2B">
        <w:rPr>
          <w:rFonts w:ascii="Times New Roman" w:hAnsi="Times New Roman" w:cs="Times New Roman"/>
          <w:sz w:val="24"/>
          <w:szCs w:val="24"/>
        </w:rPr>
        <w:t>перспективный план ра</w:t>
      </w:r>
      <w:r>
        <w:rPr>
          <w:rFonts w:ascii="Times New Roman" w:hAnsi="Times New Roman" w:cs="Times New Roman"/>
          <w:sz w:val="24"/>
          <w:szCs w:val="24"/>
        </w:rPr>
        <w:t>боты с родителями на год;</w:t>
      </w:r>
    </w:p>
    <w:p w:rsidR="004951D5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2C2B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>
        <w:rPr>
          <w:rFonts w:ascii="Times New Roman" w:hAnsi="Times New Roman" w:cs="Times New Roman"/>
          <w:sz w:val="24"/>
          <w:szCs w:val="24"/>
        </w:rPr>
        <w:t>план консультаций для родителей;</w:t>
      </w:r>
    </w:p>
    <w:p w:rsidR="004951D5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2C2B">
        <w:rPr>
          <w:rFonts w:ascii="Times New Roman" w:hAnsi="Times New Roman" w:cs="Times New Roman"/>
          <w:sz w:val="24"/>
          <w:szCs w:val="24"/>
        </w:rPr>
        <w:t xml:space="preserve"> план с</w:t>
      </w:r>
      <w:r>
        <w:rPr>
          <w:rFonts w:ascii="Times New Roman" w:hAnsi="Times New Roman" w:cs="Times New Roman"/>
          <w:sz w:val="24"/>
          <w:szCs w:val="24"/>
        </w:rPr>
        <w:t>еминаров и лекций для родителей;</w:t>
      </w:r>
    </w:p>
    <w:p w:rsidR="004951D5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2C2B">
        <w:rPr>
          <w:rFonts w:ascii="Times New Roman" w:hAnsi="Times New Roman" w:cs="Times New Roman"/>
          <w:sz w:val="24"/>
          <w:szCs w:val="24"/>
        </w:rPr>
        <w:t xml:space="preserve"> график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тематика прове</w:t>
      </w:r>
      <w:r>
        <w:rPr>
          <w:rFonts w:ascii="Times New Roman" w:hAnsi="Times New Roman" w:cs="Times New Roman"/>
          <w:sz w:val="24"/>
          <w:szCs w:val="24"/>
        </w:rPr>
        <w:t>дения психологических тренингов;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2C2B">
        <w:rPr>
          <w:rFonts w:ascii="Times New Roman" w:hAnsi="Times New Roman" w:cs="Times New Roman"/>
          <w:sz w:val="24"/>
          <w:szCs w:val="24"/>
        </w:rPr>
        <w:t xml:space="preserve"> график посещения родителями занятий.</w:t>
      </w:r>
    </w:p>
    <w:p w:rsidR="004951D5" w:rsidRPr="004C57B6" w:rsidRDefault="004951D5" w:rsidP="004951D5">
      <w:pPr>
        <w:pStyle w:val="a5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57B6">
        <w:rPr>
          <w:rFonts w:ascii="Times New Roman" w:hAnsi="Times New Roman" w:cs="Times New Roman"/>
          <w:b/>
          <w:iCs/>
          <w:sz w:val="24"/>
          <w:szCs w:val="24"/>
        </w:rPr>
        <w:t>Работа с педагогами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1) Участие педагога-психолога в рабочих совещаниях со специалистами, работающими в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для выработки рекомендаций и приемов работы с детьми.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2) Проведение занятий-семинаров и психологических тренингов для воспитателей и учителя-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дефектолога.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3) Беседы-консультации с воспитателями на значимые темы (например, «Стили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взаимоотношений», «Методы взаимодействия с детьми» и т.п.).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4) Подбор, распространение психологической и методической литературы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диагностики и коррекционно-развивающей работы с детьми с задержкой психического развития.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2C2B">
        <w:rPr>
          <w:rFonts w:ascii="Times New Roman" w:hAnsi="Times New Roman" w:cs="Times New Roman"/>
          <w:sz w:val="24"/>
          <w:szCs w:val="24"/>
        </w:rPr>
        <w:t>Планирование этой работы предполагает создание и соответствующее оформление педагогами-психологами следующей документации: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 xml:space="preserve">- перспективный </w:t>
      </w:r>
      <w:r>
        <w:rPr>
          <w:rFonts w:ascii="Times New Roman" w:hAnsi="Times New Roman" w:cs="Times New Roman"/>
          <w:sz w:val="24"/>
          <w:szCs w:val="24"/>
        </w:rPr>
        <w:t>план работы с педагогами на год;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 xml:space="preserve">- календарный </w:t>
      </w:r>
      <w:r>
        <w:rPr>
          <w:rFonts w:ascii="Times New Roman" w:hAnsi="Times New Roman" w:cs="Times New Roman"/>
          <w:sz w:val="24"/>
          <w:szCs w:val="24"/>
        </w:rPr>
        <w:t>план консультаций для педагогов;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план и программа семина</w:t>
      </w:r>
      <w:r>
        <w:rPr>
          <w:rFonts w:ascii="Times New Roman" w:hAnsi="Times New Roman" w:cs="Times New Roman"/>
          <w:sz w:val="24"/>
          <w:szCs w:val="24"/>
        </w:rPr>
        <w:t>ров и лекций для педагогов;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график и тематика прове</w:t>
      </w:r>
      <w:r>
        <w:rPr>
          <w:rFonts w:ascii="Times New Roman" w:hAnsi="Times New Roman" w:cs="Times New Roman"/>
          <w:sz w:val="24"/>
          <w:szCs w:val="24"/>
        </w:rPr>
        <w:t>дения психологических тренингов;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lastRenderedPageBreak/>
        <w:t>- график индивидуальных консультаций по вопросам опытно-экспериментальной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методической работы педагогов.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2C2B">
        <w:rPr>
          <w:rFonts w:ascii="Times New Roman" w:hAnsi="Times New Roman" w:cs="Times New Roman"/>
          <w:sz w:val="24"/>
          <w:szCs w:val="24"/>
        </w:rPr>
        <w:t xml:space="preserve">В процесс психологического сопровождения включены все воспитанники группы ЗПР, </w:t>
      </w: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1B2C2B">
        <w:rPr>
          <w:rFonts w:ascii="Times New Roman" w:hAnsi="Times New Roman" w:cs="Times New Roman"/>
          <w:sz w:val="24"/>
          <w:szCs w:val="24"/>
        </w:rPr>
        <w:t>каждый ребенок с задержкой психического развития нуждается в психологической поддержке.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Психологическое сопровождение наряду со всеми средствами педагогической помощи 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создает реальную возможность раскрыть и реализовать его потенциальные возможности развития.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2C2B">
        <w:rPr>
          <w:rFonts w:ascii="Times New Roman" w:hAnsi="Times New Roman" w:cs="Times New Roman"/>
          <w:sz w:val="24"/>
          <w:szCs w:val="24"/>
        </w:rPr>
        <w:t>Основные формы взаимодействия специалистов группы: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психолого-педагогические консилиумы (начало, середина, конец учебного года),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согласование плано</w:t>
      </w:r>
      <w:r w:rsidRPr="001B2C2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коррекционно-образовательной работы, их корректировка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2B">
        <w:rPr>
          <w:rFonts w:ascii="Times New Roman" w:hAnsi="Times New Roman" w:cs="Times New Roman"/>
          <w:sz w:val="24"/>
          <w:szCs w:val="24"/>
        </w:rPr>
        <w:t>учебного года с учетом динамики развития детей.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семинары и консультации (по плану),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оперативное обсуждение возникающих проблем,</w:t>
      </w:r>
    </w:p>
    <w:p w:rsidR="004951D5" w:rsidRPr="001B2C2B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подготовка сообщений на педагогические советы,</w:t>
      </w:r>
    </w:p>
    <w:p w:rsidR="004951D5" w:rsidRDefault="004951D5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2B">
        <w:rPr>
          <w:rFonts w:ascii="Times New Roman" w:hAnsi="Times New Roman" w:cs="Times New Roman"/>
          <w:sz w:val="24"/>
          <w:szCs w:val="24"/>
        </w:rPr>
        <w:t>- согласование характеристик воспитанников.</w:t>
      </w:r>
    </w:p>
    <w:p w:rsidR="00A71D37" w:rsidRDefault="00A71D37" w:rsidP="00A71D37">
      <w:pPr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D37" w:rsidRDefault="00A71D37" w:rsidP="00A71D37">
      <w:pPr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2.7.2. </w:t>
      </w:r>
      <w:r w:rsidRPr="00793CB6">
        <w:rPr>
          <w:rFonts w:ascii="Times New Roman" w:hAnsi="Times New Roman" w:cs="Times New Roman"/>
          <w:b/>
          <w:bCs/>
          <w:sz w:val="24"/>
          <w:szCs w:val="24"/>
        </w:rPr>
        <w:t>Направления коррекционной работы учителя-дефектолога по образовательным областям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1D37" w:rsidRDefault="00A71D37" w:rsidP="00A71D37">
      <w:pPr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2269"/>
        <w:gridCol w:w="2268"/>
        <w:gridCol w:w="2268"/>
        <w:gridCol w:w="1842"/>
        <w:gridCol w:w="1985"/>
      </w:tblGrid>
      <w:tr w:rsidR="00A71D37" w:rsidTr="00802E35">
        <w:tc>
          <w:tcPr>
            <w:tcW w:w="2269" w:type="dxa"/>
          </w:tcPr>
          <w:p w:rsidR="00A71D37" w:rsidRPr="00801F1D" w:rsidRDefault="00A71D37" w:rsidP="00801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A71D37" w:rsidRDefault="00A71D37" w:rsidP="00913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:rsidR="00A71D37" w:rsidRPr="00E90860" w:rsidRDefault="00A71D37" w:rsidP="00913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A71D37" w:rsidRDefault="00A71D37" w:rsidP="00913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D37" w:rsidRPr="00801F1D" w:rsidRDefault="00A71D37" w:rsidP="00801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A71D37" w:rsidRPr="00E90860" w:rsidRDefault="00A71D37" w:rsidP="00913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  <w:p w:rsidR="00A71D37" w:rsidRDefault="00A71D37" w:rsidP="00913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37" w:rsidTr="00802E35">
        <w:tc>
          <w:tcPr>
            <w:tcW w:w="2269" w:type="dxa"/>
          </w:tcPr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1. Развитие коммуникативных навыков, взаимодействия.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2. Развитие игровой и театрализованной деятельности.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3. Формирование общепринятых норм поведения.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4. Формирование гендерных и гражданских чувств.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5. Формирование основ безопасности в быту, социуме, природе.</w:t>
            </w:r>
          </w:p>
          <w:p w:rsidR="00A71D37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1. Сенсорное развитие.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2. Развитие психических функций.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3. Формирование целостной картины мира, развитие познавательно-исследовательской деятельности.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4. Развитие математических представлений (закрепление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порядковых и количественных числительных;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развитие умений выделять сходные и отличительные признаки;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ориентировки в </w:t>
            </w:r>
            <w:r w:rsidRPr="001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плоскости; закрепление знаний о временах года, днях недели,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 xml:space="preserve">суток; активизация наречий одинаково, больше </w:t>
            </w:r>
            <w:proofErr w:type="gramStart"/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, меньше на и др.).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5. Развитие конструктивно-модельной деятельности.</w:t>
            </w:r>
          </w:p>
          <w:p w:rsidR="00A71D37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словаря.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2. Формирование и совершенствование грамматического строя речи.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3. Развитие просодической стороны речи.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4. Коррекция произносительной стороны речи.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5. Работа над слоговой структурой слова.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6. Формирование фонетико-фонематической системы языка и навыков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языкового анализа и синтеза.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7. Обучение элементам грамоты.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Развитие связной речи и речевого общения.</w:t>
            </w:r>
          </w:p>
          <w:p w:rsidR="00A71D37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навыка слушания литературных произведений,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эмоционального отклика на них.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умения понимать вопросы к </w:t>
            </w:r>
            <w:proofErr w:type="gramStart"/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литературному</w:t>
            </w:r>
            <w:proofErr w:type="gramEnd"/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произведению, отвечать на них, задавать вопросы с помощью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взрослого.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навыка пересказа </w:t>
            </w:r>
            <w:r w:rsidRPr="001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знакомой сказки и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небольшого рассказа со зрительной опорой и помощью взрослого.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графических навыков.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5. Развитие умения передавать пространственное расположение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предметов и явлений на листе бумаги.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6. Развитие чувства цвета.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7. Развитие музыкального слуха, чувства ритма.</w:t>
            </w:r>
          </w:p>
          <w:p w:rsidR="00A71D37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8. Развитие умения передавать мелодию и ритмический рисунок.</w:t>
            </w:r>
          </w:p>
        </w:tc>
        <w:tc>
          <w:tcPr>
            <w:tcW w:w="1985" w:type="dxa"/>
          </w:tcPr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общей моторики, совершенствование физических качеств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координационных способностей, ориентировки в пространстве.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2. Развитие ручной и пальчиковой моторики.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3. Формирование умения сохранять правильную осанку.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4. Овладение нормами и правилами здорового образа жизни.</w:t>
            </w:r>
          </w:p>
          <w:p w:rsidR="00A71D37" w:rsidRPr="001B2C2B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Воспитание интереса детей к двигательной активности,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2B">
              <w:rPr>
                <w:rFonts w:ascii="Times New Roman" w:hAnsi="Times New Roman" w:cs="Times New Roman"/>
                <w:sz w:val="24"/>
                <w:szCs w:val="24"/>
              </w:rPr>
              <w:t>самостоятельности.</w:t>
            </w:r>
          </w:p>
          <w:p w:rsidR="00A71D37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37" w:rsidRDefault="00A71D37" w:rsidP="0091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D37" w:rsidRPr="001B2C2B" w:rsidRDefault="00A71D37" w:rsidP="00495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DD8" w:rsidRPr="00F72DD8" w:rsidRDefault="00F26552" w:rsidP="00F7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2.7.3.  </w:t>
      </w:r>
      <w:r w:rsidR="00F72DD8" w:rsidRPr="00F72DD8">
        <w:rPr>
          <w:rFonts w:ascii="Times New Roman" w:hAnsi="Times New Roman" w:cs="Times New Roman"/>
          <w:b/>
          <w:sz w:val="24"/>
          <w:szCs w:val="24"/>
        </w:rPr>
        <w:t>Коррекционные цели, направленные на формирование психических процессов детей с задержкой психического развития.</w:t>
      </w:r>
    </w:p>
    <w:p w:rsidR="00F72DD8" w:rsidRDefault="00F72DD8" w:rsidP="00F7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50"/>
        <w:gridCol w:w="8104"/>
      </w:tblGrid>
      <w:tr w:rsidR="00F72DD8" w:rsidTr="00F72DD8">
        <w:tc>
          <w:tcPr>
            <w:tcW w:w="1809" w:type="dxa"/>
          </w:tcPr>
          <w:p w:rsid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2977" w:type="dxa"/>
          </w:tcPr>
          <w:p w:rsid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цели </w:t>
            </w:r>
          </w:p>
        </w:tc>
      </w:tr>
      <w:tr w:rsidR="00F72DD8" w:rsidTr="00F72DD8">
        <w:tc>
          <w:tcPr>
            <w:tcW w:w="1809" w:type="dxa"/>
          </w:tcPr>
          <w:p w:rsidR="00F72DD8" w:rsidRP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  <w:p w:rsid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</w:tcPr>
          <w:p w:rsidR="00F72DD8" w:rsidRP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1. Развивать умение концентрировать внимание (степень сосредоточенности внимания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объекте).</w:t>
            </w:r>
          </w:p>
          <w:p w:rsidR="00F72DD8" w:rsidRP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2. Развивать устойчивость внимания (длительное сосредоточение внимания на объекте).</w:t>
            </w:r>
          </w:p>
          <w:p w:rsidR="00F72DD8" w:rsidRP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3. Развивать умение переключать внимание (намеренный, осознанный перенос внимания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одного объекта на другой).</w:t>
            </w:r>
          </w:p>
          <w:p w:rsidR="00F72DD8" w:rsidRP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4. Развивать умение распределять внимание (возможность удерживать в сфере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одновременно несколько объектов).</w:t>
            </w:r>
          </w:p>
          <w:p w:rsidR="00F72DD8" w:rsidRP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5. Увеличивать объем внимания (количество объектов, которые могут быть охвачены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вниманием ребенка одновременно).</w:t>
            </w:r>
          </w:p>
          <w:p w:rsidR="00F72DD8" w:rsidRP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Формировать целенаправленное внимание (направленность в соответствии с поставленной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задачей).</w:t>
            </w:r>
          </w:p>
          <w:p w:rsidR="00F72DD8" w:rsidRP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7. Развивать произвольное внимание (требует волевых усилий).</w:t>
            </w:r>
          </w:p>
          <w:p w:rsidR="00F72DD8" w:rsidRP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8. Активизировать и развивать зрительное и слуховое внимание.</w:t>
            </w:r>
          </w:p>
          <w:p w:rsid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D8" w:rsidTr="00F72DD8">
        <w:tc>
          <w:tcPr>
            <w:tcW w:w="1809" w:type="dxa"/>
          </w:tcPr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памяти</w:t>
            </w:r>
          </w:p>
          <w:p w:rsid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</w:tcPr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1. Развивать двигательную, вербальную, образную, словесно – логическую память.</w:t>
            </w:r>
          </w:p>
          <w:p w:rsidR="00F26552" w:rsidRPr="00F26552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2. Работать над усвоением знаний при помощи произвольного, сознательного запоминания.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3. Развивать скорость, полноту, точность воспроизведения.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4. Развивать прочность запоминания.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5. Формировать полноту воспроизведения словесного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риала (воспроизводить словесный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материал близко к тексту).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6. Совершенствовать точность воспроизведения словесного материала (правильность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формулировок, умение давать краткий ответ).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 xml:space="preserve">7. Работать над последовательностью запоминания,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 –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следственные и временные связи между отдельными фактами и явлениями.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8. Работать над увеличением объема памяти.</w:t>
            </w:r>
          </w:p>
          <w:p w:rsidR="00F72DD8" w:rsidRDefault="00F26552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 xml:space="preserve">9. Учить запоминать </w:t>
            </w:r>
            <w:proofErr w:type="gramStart"/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воспринятое</w:t>
            </w:r>
            <w:proofErr w:type="gramEnd"/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, осуществлять выбор по образцу.</w:t>
            </w:r>
          </w:p>
        </w:tc>
      </w:tr>
      <w:tr w:rsidR="00F72DD8" w:rsidTr="00F72DD8">
        <w:tc>
          <w:tcPr>
            <w:tcW w:w="1809" w:type="dxa"/>
          </w:tcPr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Коррекция ощущений и восприятия</w:t>
            </w:r>
          </w:p>
          <w:p w:rsid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</w:tcPr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1. Работать над уточнением зрительных, слуховых, осязательных, двигательных ощущений.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2. Развивать целенаправленное восприятие цвета, формы,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величины, материала и качества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объекта. Обогащать чувственный опыт детей.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3. Учить соотносить предметы по величине, форме, цвету, зрительно проверяя свой выбор.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4. Дифференцировать восприятие предметов по цвету, величине и форме.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5. Развивать слуховое и зрительное восприятие.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6. Увеличивать объем зрительных, слуховых, тактильных представлений.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7. Формировать тактильное различение свойства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дметов. Учить узнавать на ощупь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знакомые предметы.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8. Развивать тактильно – двигательное восприятие. Учить соотносить тактильно –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двигательный образ предмета со зрительным образом.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9. Работать над совершенствованием и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нным развитием кинестетического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восприятия.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10. Работать над увеличением поля зрения, скоростью обозрения.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11. Развивать глазомер.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12. Формировать целостность восприятия образа предмета.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13. Учить анализировать целое из составляющих его частей.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14. Развивать зрительный анализ и синтез.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15. Развивать способность обобщать предметы по признаку (цвет, форма, величина).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16. Развивать восприятие пространственного расположения предметов и их деталей.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17. Развивать зрительно – моторную координацию.</w:t>
            </w:r>
          </w:p>
          <w:p w:rsidR="00F72DD8" w:rsidRDefault="00F26552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18. Работать над темпом восприятия.</w:t>
            </w:r>
          </w:p>
        </w:tc>
      </w:tr>
      <w:tr w:rsidR="00F72DD8" w:rsidTr="00F72DD8">
        <w:tc>
          <w:tcPr>
            <w:tcW w:w="1809" w:type="dxa"/>
          </w:tcPr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Коррекция речи</w:t>
            </w:r>
          </w:p>
          <w:p w:rsid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</w:tcPr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1. Развивать фонематическое восприятие.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2. Развивать функции фонематического анализа и синтеза.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3. Формировать коммуникативные функции речи.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Учить дифференцировать звуки речи.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5. Совершенствовать просодическую сторону речи.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6. Расширять пассивный и активный словарь.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7. Совершенствовать грамматический строй речи.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8. Развивать навыки словоизменения, словообразования.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9. Формировать диалогическую речь.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10. Развивать связную речь. Работать над понятийной стороной речи.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11. Способствовать преодолению речевого негативизма.</w:t>
            </w:r>
          </w:p>
          <w:p w:rsid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D8" w:rsidTr="00F72DD8">
        <w:tc>
          <w:tcPr>
            <w:tcW w:w="1809" w:type="dxa"/>
          </w:tcPr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мышления</w:t>
            </w:r>
          </w:p>
          <w:p w:rsid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</w:tcPr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1. Развивать наглядно – действенное, наглядно – образное и логическое мышление.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2. Развивать умение анализировать, сравнивать, обобщать, классифицировать,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 наглядной или вербальной основе.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3. Учить выделять главное, существенное.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4. Учить сравнивать, находить сходство и отличие признаков предметов и понятий.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5. Развивать мыслительные операции анализа и синтеза.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 xml:space="preserve">6. Учить группировать предметы. Учить </w:t>
            </w:r>
            <w:proofErr w:type="gramStart"/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F72DD8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ределять основание группировки,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существенный для данной задачи признак предмета.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 xml:space="preserve">7. Развивать умение понимать связь событий и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последовательные умозаключения,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 – следственные связи.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8. Активизировать мыслительную творческую деятельность.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9. Развивать критичность мышления (объективная оценка других и себя)</w:t>
            </w:r>
          </w:p>
          <w:p w:rsidR="00F72DD8" w:rsidRDefault="00F26552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 xml:space="preserve">10. Развивать самостоятельность мышления (умение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общественный опыт, 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независимость собственной мысли).</w:t>
            </w:r>
          </w:p>
        </w:tc>
      </w:tr>
      <w:tr w:rsidR="00F72DD8" w:rsidTr="00F72DD8">
        <w:tc>
          <w:tcPr>
            <w:tcW w:w="1809" w:type="dxa"/>
          </w:tcPr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эмоционально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олевой сферы</w:t>
            </w:r>
          </w:p>
          <w:p w:rsidR="00F72DD8" w:rsidRDefault="00F72DD8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</w:tcPr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1. Вырабатывать умение преодолевать трудности.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2. Воспитывать самостоятельность, ответственность.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3. Формировать стремление добиваться результатов, доводить начатое дело до конца.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4. Развивать умение действовать целенаправленно, преодолевать посильные трудности.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5. Воспитывать честность, доброжелательность, трудолюбие, настойчивость, выдержку.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6. Развивать критичность.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7. Развивать инициативу, стремление к активной деятельности.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8. Вырабатывать положительные привычки поведения.</w:t>
            </w:r>
          </w:p>
          <w:p w:rsidR="00F26552" w:rsidRPr="00F72DD8" w:rsidRDefault="00F26552" w:rsidP="00F26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9. Воспитывать чувство товарищества, желание помогать друг другу.</w:t>
            </w:r>
          </w:p>
          <w:p w:rsidR="00F72DD8" w:rsidRDefault="00F26552" w:rsidP="00F72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D8">
              <w:rPr>
                <w:rFonts w:ascii="Times New Roman" w:hAnsi="Times New Roman" w:cs="Times New Roman"/>
                <w:sz w:val="24"/>
                <w:szCs w:val="24"/>
              </w:rPr>
              <w:t>10. Воспитывать чувство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станции и уважения к взрослым.</w:t>
            </w:r>
          </w:p>
        </w:tc>
      </w:tr>
    </w:tbl>
    <w:p w:rsidR="00F26552" w:rsidRDefault="00F26552" w:rsidP="00E90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552" w:rsidRPr="00D16051" w:rsidRDefault="00F26552" w:rsidP="00F26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51">
        <w:rPr>
          <w:rFonts w:ascii="Times New Roman" w:hAnsi="Times New Roman" w:cs="Times New Roman"/>
          <w:b/>
          <w:bCs/>
          <w:sz w:val="24"/>
          <w:szCs w:val="24"/>
        </w:rPr>
        <w:t>2.7.4. Интеграция усилий учителя-дефектолога и воспитателей</w:t>
      </w:r>
      <w:r w:rsidR="001B793A" w:rsidRPr="00D1605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793A" w:rsidRDefault="001B793A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5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Эффективность коррекционно-развивающей работы в группе ЗПР во многом зависит от преемственности в работе учителя-дефектолога и других специалистов.</w:t>
      </w:r>
    </w:p>
    <w:p w:rsidR="001B793A" w:rsidRDefault="001B793A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Взаимодействи</w:t>
      </w:r>
      <w:r w:rsidR="008C48F7">
        <w:rPr>
          <w:rFonts w:ascii="Times New Roman" w:hAnsi="Times New Roman" w:cs="Times New Roman"/>
          <w:sz w:val="24"/>
          <w:szCs w:val="24"/>
        </w:rPr>
        <w:t>е с воспитателями у</w:t>
      </w:r>
      <w:r>
        <w:rPr>
          <w:rFonts w:ascii="Times New Roman" w:hAnsi="Times New Roman" w:cs="Times New Roman"/>
          <w:sz w:val="24"/>
          <w:szCs w:val="24"/>
        </w:rPr>
        <w:t xml:space="preserve">читель-дефектолог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учителя-дефектолога воспитателям. В календарных планах </w:t>
      </w:r>
      <w:r>
        <w:rPr>
          <w:rFonts w:ascii="Times New Roman" w:hAnsi="Times New Roman" w:cs="Times New Roman"/>
          <w:sz w:val="24"/>
          <w:szCs w:val="24"/>
        </w:rPr>
        <w:lastRenderedPageBreak/>
        <w:t>воспитателей в начале каждого месяца дефектолог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развития, которых воспитатели в данный отрезок времени должны уделить особое внимание в первую очередь.</w:t>
      </w:r>
    </w:p>
    <w:p w:rsidR="001B793A" w:rsidRDefault="001B793A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Еженедельные задания дефектолога воспитателю включают следующие разделы:</w:t>
      </w:r>
    </w:p>
    <w:p w:rsidR="001B793A" w:rsidRDefault="001B793A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подвижные игры и пальчиковая гимнастика;</w:t>
      </w:r>
    </w:p>
    <w:p w:rsidR="001B793A" w:rsidRDefault="001B793A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индивидуальная работа;</w:t>
      </w:r>
    </w:p>
    <w:p w:rsidR="001B793A" w:rsidRDefault="001B793A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рекомендации по подбору художественной литературы и иллюстративного материала.</w:t>
      </w:r>
    </w:p>
    <w:p w:rsidR="001B793A" w:rsidRDefault="001B793A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Подвижные игры, упражнения, пальчиковая гимнастика </w:t>
      </w:r>
      <w:r w:rsidRPr="00B67330">
        <w:rPr>
          <w:rFonts w:ascii="Times New Roman" w:hAnsi="Times New Roman" w:cs="Times New Roman"/>
          <w:sz w:val="24"/>
          <w:szCs w:val="24"/>
        </w:rPr>
        <w:t>служат для развития общей и</w:t>
      </w:r>
      <w:r w:rsidR="00F26552">
        <w:rPr>
          <w:rFonts w:ascii="Times New Roman" w:hAnsi="Times New Roman" w:cs="Times New Roman"/>
          <w:sz w:val="24"/>
          <w:szCs w:val="24"/>
        </w:rPr>
        <w:t xml:space="preserve"> </w:t>
      </w:r>
      <w:r w:rsidRPr="00B67330">
        <w:rPr>
          <w:rFonts w:ascii="Times New Roman" w:hAnsi="Times New Roman" w:cs="Times New Roman"/>
          <w:sz w:val="24"/>
          <w:szCs w:val="24"/>
        </w:rPr>
        <w:t>тонкой моторики, координации движений,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речи с движением, развития</w:t>
      </w:r>
      <w:r w:rsidR="00F2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подражательности и творческих способностей. Они могут быть использованы воспитателями в</w:t>
      </w:r>
      <w:r w:rsidR="00311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 физкультминуток в организованной образовательной деятельности, подвижных игр на</w:t>
      </w:r>
      <w:r w:rsidR="00F2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</w:t>
      </w:r>
      <w:r w:rsidR="00F2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раскрывается эмоциональное отношение ребенка к значению слова.</w:t>
      </w:r>
    </w:p>
    <w:p w:rsidR="001B793A" w:rsidRDefault="001B793A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Планируя </w:t>
      </w:r>
      <w:r w:rsidRPr="00B67330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индивидуальную работу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воспитателей с детьми, дефектолог рекомендует им</w:t>
      </w:r>
      <w:r w:rsidR="00D16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дефектолог рекомендуют индивидуальную работу по формированию элементарных математических представлений, внимание, мышление, развитие лексико-грамматического строя, общей и мелкой моторики.</w:t>
      </w:r>
    </w:p>
    <w:p w:rsidR="001B793A" w:rsidRPr="00D16051" w:rsidRDefault="001B793A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Зная, какие трудности испытывают воспитатели при подборе наглядно-дидактических и</w:t>
      </w:r>
      <w:r w:rsidR="00D16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литературных материалов, как сложно им учесть особенности интеллектуального и речевого</w:t>
      </w:r>
      <w:r w:rsidR="00D16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дефектолог, как правило, составляет примерный </w:t>
      </w:r>
      <w:r w:rsidRPr="00B67330">
        <w:rPr>
          <w:rFonts w:ascii="Times New Roman" w:hAnsi="Times New Roman" w:cs="Times New Roman"/>
          <w:b/>
          <w:bCs/>
          <w:iCs/>
          <w:sz w:val="24"/>
          <w:szCs w:val="24"/>
        </w:rPr>
        <w:t>перечень художественной литературы 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67330">
        <w:rPr>
          <w:rFonts w:ascii="Times New Roman" w:hAnsi="Times New Roman" w:cs="Times New Roman"/>
          <w:b/>
          <w:bCs/>
          <w:iCs/>
          <w:sz w:val="24"/>
          <w:szCs w:val="24"/>
        </w:rPr>
        <w:t>иллюстративного материала,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рекомендуемых для каждой недели работы.</w:t>
      </w:r>
    </w:p>
    <w:p w:rsidR="001B793A" w:rsidRPr="00AD1394" w:rsidRDefault="001B793A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Следует обратить внимание специалистов на </w:t>
      </w:r>
      <w:r w:rsidRPr="00B67330">
        <w:rPr>
          <w:rFonts w:ascii="Times New Roman" w:hAnsi="Times New Roman" w:cs="Times New Roman"/>
          <w:b/>
          <w:iCs/>
          <w:sz w:val="24"/>
          <w:szCs w:val="24"/>
        </w:rPr>
        <w:t>сокращение продолжительности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67330">
        <w:rPr>
          <w:rFonts w:ascii="Times New Roman" w:hAnsi="Times New Roman" w:cs="Times New Roman"/>
          <w:b/>
          <w:iCs/>
          <w:sz w:val="24"/>
          <w:szCs w:val="24"/>
        </w:rPr>
        <w:t xml:space="preserve">организованной образовательной деятельности в группе с задержкой психического развития </w:t>
      </w:r>
      <w:r w:rsidRPr="00B6733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сравнению с массовыми группами. Это делается для того, чтобы не допустить переутомления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дезадаптации детей, так как в сетке группы ЗПР больше видов работы с детьми; в группе ЗПР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 большее количество специалистов, чем в массовой группе, а превышение недельной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нагрузки на ребенка недопустимо.</w:t>
      </w:r>
    </w:p>
    <w:p w:rsidR="001B793A" w:rsidRDefault="001B793A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связи с тем, что в группе ЗПР проводится индивидуальная работа дефектолога с детьми во время утренней прогулки, необходимо восполнить время прогулки, потраченное каждым ребенком на индивидуальное занятие, и для этого обеспечить более ранний выход детей (на 10—15 минут) на вечернюю прогулку по сравнению с массовыми группами.</w:t>
      </w:r>
    </w:p>
    <w:p w:rsidR="00A71D37" w:rsidRDefault="00A71D37" w:rsidP="00F2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1D37" w:rsidRPr="00474E76" w:rsidRDefault="00D16051" w:rsidP="00D1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2.7.5</w:t>
      </w:r>
      <w:r w:rsidR="00A71D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1D37" w:rsidRPr="00474E76">
        <w:rPr>
          <w:rFonts w:ascii="Times New Roman" w:hAnsi="Times New Roman" w:cs="Times New Roman"/>
          <w:b/>
          <w:bCs/>
          <w:sz w:val="24"/>
          <w:szCs w:val="24"/>
        </w:rPr>
        <w:t>Содержание работы педагога-психолога.</w:t>
      </w:r>
    </w:p>
    <w:p w:rsidR="00A71D37" w:rsidRPr="00474E76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4E76">
        <w:rPr>
          <w:rFonts w:ascii="Times New Roman" w:hAnsi="Times New Roman" w:cs="Times New Roman"/>
          <w:sz w:val="24"/>
          <w:szCs w:val="24"/>
        </w:rPr>
        <w:t>Исходным положением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формирования теории и практики комплексного сопровождения является системно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ориентационный подход, согласно которому развитие понимается как выбор и освоение субъектом</w:t>
      </w:r>
      <w:r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74E76">
        <w:rPr>
          <w:rFonts w:ascii="Times New Roman" w:hAnsi="Times New Roman" w:cs="Times New Roman"/>
          <w:sz w:val="24"/>
          <w:szCs w:val="24"/>
        </w:rPr>
        <w:t>тех или иных инноваций. Под сопровождением понимается метод, обеспечивающий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создание условий для принятия субъектом развития оптимальных решений в различных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жизненного выбора. Для осуществления права свободного выбора различных альтернатив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необходимо научить человека выбирать, помочь ему разобраться в сути проблемной ситуации,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выработать план решения и сделать первые шаги.</w:t>
      </w:r>
    </w:p>
    <w:p w:rsidR="00A71D37" w:rsidRPr="00474E76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4E76">
        <w:rPr>
          <w:rFonts w:ascii="Times New Roman" w:hAnsi="Times New Roman" w:cs="Times New Roman"/>
          <w:sz w:val="24"/>
          <w:szCs w:val="24"/>
        </w:rPr>
        <w:t>Целью психологического сопровождения ребенка в учебно-воспитательном процессе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обеспечение нормального развития ребенка. Данная цель конкретизируется в следующих задачах</w:t>
      </w:r>
    </w:p>
    <w:p w:rsidR="00A71D37" w:rsidRPr="00474E76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76">
        <w:rPr>
          <w:rFonts w:ascii="Times New Roman" w:hAnsi="Times New Roman" w:cs="Times New Roman"/>
          <w:sz w:val="24"/>
          <w:szCs w:val="24"/>
        </w:rPr>
        <w:t>- предупреждение возникновения проблем развития ребенка;</w:t>
      </w:r>
    </w:p>
    <w:p w:rsidR="00A71D37" w:rsidRPr="00474E76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76">
        <w:rPr>
          <w:rFonts w:ascii="Times New Roman" w:hAnsi="Times New Roman" w:cs="Times New Roman"/>
          <w:sz w:val="24"/>
          <w:szCs w:val="24"/>
        </w:rPr>
        <w:lastRenderedPageBreak/>
        <w:t>- помощь (содействие) ребенку в решении актуальных задач развития, обучения и социализации;</w:t>
      </w:r>
    </w:p>
    <w:p w:rsidR="00A71D37" w:rsidRPr="00474E76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76">
        <w:rPr>
          <w:rFonts w:ascii="Times New Roman" w:hAnsi="Times New Roman" w:cs="Times New Roman"/>
          <w:sz w:val="24"/>
          <w:szCs w:val="24"/>
        </w:rPr>
        <w:t>- развитие психолого-педагогической компетентности (психологической культуры) детей,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педагогов;</w:t>
      </w:r>
    </w:p>
    <w:p w:rsidR="00A71D37" w:rsidRPr="00474E76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76">
        <w:rPr>
          <w:rFonts w:ascii="Times New Roman" w:hAnsi="Times New Roman" w:cs="Times New Roman"/>
          <w:sz w:val="24"/>
          <w:szCs w:val="24"/>
        </w:rPr>
        <w:t>- психологическое обеспечение образовательных программ.</w:t>
      </w:r>
    </w:p>
    <w:p w:rsidR="00A71D37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4E76">
        <w:rPr>
          <w:rFonts w:ascii="Times New Roman" w:hAnsi="Times New Roman" w:cs="Times New Roman"/>
          <w:sz w:val="24"/>
          <w:szCs w:val="24"/>
        </w:rPr>
        <w:t xml:space="preserve">Основными направлениями психологического сопровождения являются: </w:t>
      </w:r>
    </w:p>
    <w:p w:rsidR="00A71D37" w:rsidRPr="00474E76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E76">
        <w:rPr>
          <w:rFonts w:ascii="Times New Roman" w:hAnsi="Times New Roman" w:cs="Times New Roman"/>
          <w:i/>
          <w:iCs/>
          <w:sz w:val="24"/>
          <w:szCs w:val="24"/>
        </w:rPr>
        <w:t>психодиагност</w:t>
      </w:r>
      <w:r>
        <w:rPr>
          <w:rFonts w:ascii="Times New Roman" w:hAnsi="Times New Roman" w:cs="Times New Roman"/>
          <w:i/>
          <w:iCs/>
          <w:sz w:val="24"/>
          <w:szCs w:val="24"/>
        </w:rPr>
        <w:t>ика;</w:t>
      </w:r>
    </w:p>
    <w:p w:rsidR="00A71D37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74E76">
        <w:rPr>
          <w:rFonts w:ascii="Times New Roman" w:hAnsi="Times New Roman" w:cs="Times New Roman"/>
          <w:i/>
          <w:iCs/>
          <w:sz w:val="24"/>
          <w:szCs w:val="24"/>
        </w:rPr>
        <w:t>коррекция и развитие;</w:t>
      </w:r>
    </w:p>
    <w:p w:rsidR="00A71D37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74E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4E76">
        <w:rPr>
          <w:rFonts w:ascii="Times New Roman" w:hAnsi="Times New Roman" w:cs="Times New Roman"/>
          <w:i/>
          <w:iCs/>
          <w:sz w:val="24"/>
          <w:szCs w:val="24"/>
        </w:rPr>
        <w:t>психопрофилактика</w:t>
      </w:r>
      <w:proofErr w:type="spellEnd"/>
      <w:r w:rsidRPr="00474E7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A71D37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74E76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психологическое консультирование; </w:t>
      </w:r>
    </w:p>
    <w:p w:rsidR="00A71D37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 </w:t>
      </w:r>
      <w:r w:rsidRPr="00474E76">
        <w:rPr>
          <w:rFonts w:ascii="Times New Roman" w:hAnsi="Times New Roman" w:cs="Times New Roman"/>
          <w:i/>
          <w:iCs/>
          <w:sz w:val="24"/>
          <w:szCs w:val="24"/>
        </w:rPr>
        <w:t>психологическое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i/>
          <w:iCs/>
          <w:sz w:val="24"/>
          <w:szCs w:val="24"/>
        </w:rPr>
        <w:t>просвещение и обучение.</w:t>
      </w:r>
    </w:p>
    <w:p w:rsidR="00A71D37" w:rsidRPr="00474E76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E76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деятельности психолога ДОУ</w:t>
      </w:r>
    </w:p>
    <w:p w:rsidR="00A71D37" w:rsidRPr="00474E76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4E76">
        <w:rPr>
          <w:rFonts w:ascii="Times New Roman" w:hAnsi="Times New Roman" w:cs="Times New Roman"/>
          <w:sz w:val="24"/>
          <w:szCs w:val="24"/>
        </w:rPr>
        <w:t>В детском саду осуществляется первичная помощь и обеспечен необходимый минимум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психологического сопровождения. При наличии запроса со стороны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коллектива, администрации или родителей психолог осуществляет дополнительные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работ, либо переадресовывает обратившихся с запросом в соответствующие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психолого-педагогической и медико-социальной помощи, специализирующиеся на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данных проблем.</w:t>
      </w:r>
    </w:p>
    <w:p w:rsidR="00A71D37" w:rsidRPr="00647B4B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7B4B">
        <w:rPr>
          <w:rFonts w:ascii="Times New Roman" w:hAnsi="Times New Roman" w:cs="Times New Roman"/>
          <w:b/>
          <w:bCs/>
          <w:iCs/>
          <w:sz w:val="24"/>
          <w:szCs w:val="24"/>
        </w:rPr>
        <w:t>1. Психодиагностика</w:t>
      </w:r>
    </w:p>
    <w:p w:rsidR="00A71D37" w:rsidRPr="00647B4B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4E7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47B4B">
        <w:rPr>
          <w:rFonts w:ascii="Times New Roman" w:hAnsi="Times New Roman" w:cs="Times New Roman"/>
          <w:iCs/>
          <w:sz w:val="24"/>
          <w:szCs w:val="24"/>
        </w:rPr>
        <w:t>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A71D37" w:rsidRPr="00474E76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4E76">
        <w:rPr>
          <w:rFonts w:ascii="Times New Roman" w:hAnsi="Times New Roman" w:cs="Times New Roman"/>
          <w:sz w:val="24"/>
          <w:szCs w:val="24"/>
        </w:rPr>
        <w:t>Выбор инструментария для проведения психодиагностики осуществляется психологом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самостоятельно в зависимости от уровня профессиональной компетентности и 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решаемых развивающих задач.</w:t>
      </w:r>
    </w:p>
    <w:p w:rsidR="00A71D37" w:rsidRPr="00647B4B" w:rsidRDefault="00A71D37" w:rsidP="00A71D3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47B4B">
        <w:rPr>
          <w:rFonts w:ascii="Times New Roman" w:hAnsi="Times New Roman" w:cs="Times New Roman"/>
          <w:sz w:val="24"/>
          <w:szCs w:val="24"/>
        </w:rPr>
        <w:t>Обследование детей для определения уровня психического развития и выстраивания индивидуальной траектории развития ребенка.</w:t>
      </w:r>
    </w:p>
    <w:p w:rsidR="00A71D37" w:rsidRPr="00647B4B" w:rsidRDefault="00A71D37" w:rsidP="00A71D3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47B4B">
        <w:rPr>
          <w:rFonts w:ascii="Times New Roman" w:hAnsi="Times New Roman" w:cs="Times New Roman"/>
          <w:sz w:val="24"/>
          <w:szCs w:val="24"/>
        </w:rPr>
        <w:t>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группе.</w:t>
      </w:r>
    </w:p>
    <w:p w:rsidR="00A71D37" w:rsidRPr="00647B4B" w:rsidRDefault="00A71D37" w:rsidP="00A71D3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47B4B">
        <w:rPr>
          <w:rFonts w:ascii="Times New Roman" w:hAnsi="Times New Roman" w:cs="Times New Roman"/>
          <w:sz w:val="24"/>
          <w:szCs w:val="24"/>
        </w:rPr>
        <w:t xml:space="preserve">Диагностика воспитанников в рамках </w:t>
      </w:r>
      <w:proofErr w:type="spellStart"/>
      <w:r w:rsidRPr="00647B4B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647B4B">
        <w:rPr>
          <w:rFonts w:ascii="Times New Roman" w:hAnsi="Times New Roman" w:cs="Times New Roman"/>
          <w:sz w:val="24"/>
          <w:szCs w:val="24"/>
        </w:rPr>
        <w:t xml:space="preserve"> консилиума (</w:t>
      </w:r>
      <w:proofErr w:type="spellStart"/>
      <w:r w:rsidRPr="00647B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47B4B">
        <w:rPr>
          <w:rFonts w:ascii="Times New Roman" w:hAnsi="Times New Roman" w:cs="Times New Roman"/>
          <w:sz w:val="24"/>
          <w:szCs w:val="24"/>
        </w:rPr>
        <w:t xml:space="preserve">) ГБДОУ, согласно положению о </w:t>
      </w:r>
      <w:proofErr w:type="spellStart"/>
      <w:r w:rsidRPr="00647B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47B4B">
        <w:rPr>
          <w:rFonts w:ascii="Times New Roman" w:hAnsi="Times New Roman" w:cs="Times New Roman"/>
          <w:sz w:val="24"/>
          <w:szCs w:val="24"/>
        </w:rPr>
        <w:t>.</w:t>
      </w:r>
    </w:p>
    <w:p w:rsidR="00A71D37" w:rsidRPr="00647B4B" w:rsidRDefault="00A71D37" w:rsidP="00A71D3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47B4B">
        <w:rPr>
          <w:rFonts w:ascii="Times New Roman" w:hAnsi="Times New Roman" w:cs="Times New Roman"/>
          <w:sz w:val="24"/>
          <w:szCs w:val="24"/>
        </w:rPr>
        <w:t>Диагностика психологической готовности к обучению в школе детей подготовительной группы.</w:t>
      </w:r>
    </w:p>
    <w:p w:rsidR="00A71D37" w:rsidRPr="00647B4B" w:rsidRDefault="00A71D37" w:rsidP="00A71D3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7B4B">
        <w:rPr>
          <w:rFonts w:ascii="Times New Roman" w:hAnsi="Times New Roman" w:cs="Times New Roman"/>
          <w:i/>
          <w:iCs/>
          <w:sz w:val="24"/>
          <w:szCs w:val="24"/>
        </w:rPr>
        <w:t>Дополнительно:</w:t>
      </w:r>
    </w:p>
    <w:p w:rsidR="00A71D37" w:rsidRPr="00647B4B" w:rsidRDefault="00A71D37" w:rsidP="00A71D3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47B4B">
        <w:rPr>
          <w:rFonts w:ascii="Times New Roman" w:hAnsi="Times New Roman" w:cs="Times New Roman"/>
          <w:sz w:val="24"/>
          <w:szCs w:val="24"/>
        </w:rPr>
        <w:t>По запросам родителей, воспитателей, администрации ДОУ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</w:p>
    <w:p w:rsidR="00A71D37" w:rsidRPr="00474E76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4E76">
        <w:rPr>
          <w:rFonts w:ascii="Times New Roman" w:hAnsi="Times New Roman" w:cs="Times New Roman"/>
          <w:sz w:val="24"/>
          <w:szCs w:val="24"/>
        </w:rPr>
        <w:t>Процесс сопровождения начинается с бережного и конфиденциального сбора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различных сторонах жизни и развития ребенка. Для получения и анализа используются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 xml:space="preserve">методы и методики: </w:t>
      </w:r>
      <w:proofErr w:type="gramStart"/>
      <w:r w:rsidRPr="00474E76">
        <w:rPr>
          <w:rFonts w:ascii="Times New Roman" w:hAnsi="Times New Roman" w:cs="Times New Roman"/>
          <w:sz w:val="24"/>
          <w:szCs w:val="24"/>
        </w:rPr>
        <w:t>наблюдении</w:t>
      </w:r>
      <w:proofErr w:type="gramEnd"/>
      <w:r w:rsidRPr="00474E76">
        <w:rPr>
          <w:rFonts w:ascii="Times New Roman" w:hAnsi="Times New Roman" w:cs="Times New Roman"/>
          <w:sz w:val="24"/>
          <w:szCs w:val="24"/>
        </w:rPr>
        <w:t>, интервью и беседы с родителями, методики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познавательных психических процессов и изучения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Полученные данные необходимы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составления психологического портрета дошкольника, для определения путей оказания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ребенку, а также для оказания помощи педагогам и родителям в построении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sz w:val="24"/>
          <w:szCs w:val="24"/>
        </w:rPr>
        <w:t>общения и взаимодействия с детьми. Диагностика осуществляется в 2-ух направлениях:</w:t>
      </w:r>
    </w:p>
    <w:p w:rsidR="00A71D37" w:rsidRPr="00647B4B" w:rsidRDefault="00A71D37" w:rsidP="00A71D3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647B4B">
        <w:rPr>
          <w:rFonts w:ascii="Times New Roman" w:hAnsi="Times New Roman" w:cs="Times New Roman"/>
          <w:sz w:val="24"/>
          <w:szCs w:val="24"/>
        </w:rPr>
        <w:t>Диагностический минимум (комплексное обследование воспитанников коррекционных групп проводится 2 раза в учебный год, диагностика психологической готовности детей к обучению в школе среди воспитанников подготовительных групп - 1 раз в учебный год).</w:t>
      </w:r>
    </w:p>
    <w:p w:rsidR="00A71D37" w:rsidRDefault="00A71D37" w:rsidP="00A71D3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647B4B">
        <w:rPr>
          <w:rFonts w:ascii="Times New Roman" w:hAnsi="Times New Roman" w:cs="Times New Roman"/>
          <w:sz w:val="24"/>
          <w:szCs w:val="24"/>
        </w:rPr>
        <w:lastRenderedPageBreak/>
        <w:t>Углубленная (имеет индивидуальный характер, осуществляется по запросам педагогов или родителей, и, как правило, проводится с детьми «группы риска»).</w:t>
      </w:r>
    </w:p>
    <w:p w:rsidR="00A71D37" w:rsidRPr="00CF050D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05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proofErr w:type="spellStart"/>
      <w:r w:rsidRPr="00CF050D">
        <w:rPr>
          <w:rFonts w:ascii="Times New Roman" w:hAnsi="Times New Roman" w:cs="Times New Roman"/>
          <w:b/>
          <w:bCs/>
          <w:iCs/>
          <w:sz w:val="24"/>
          <w:szCs w:val="24"/>
        </w:rPr>
        <w:t>Психопрофилактика</w:t>
      </w:r>
      <w:proofErr w:type="spellEnd"/>
    </w:p>
    <w:p w:rsidR="00A71D37" w:rsidRPr="00CF050D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50D">
        <w:rPr>
          <w:rFonts w:ascii="Times New Roman" w:hAnsi="Times New Roman" w:cs="Times New Roman"/>
          <w:b/>
          <w:sz w:val="24"/>
          <w:szCs w:val="24"/>
        </w:rPr>
        <w:t>Цель:</w:t>
      </w:r>
      <w:r w:rsidRPr="00CF050D"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iCs/>
          <w:sz w:val="24"/>
          <w:szCs w:val="24"/>
        </w:rPr>
        <w:t>предотвращение возможных проблем в развитии и взаимодействии участников воспитательно-образовательного процесса.</w:t>
      </w:r>
    </w:p>
    <w:p w:rsidR="00A71D37" w:rsidRPr="00CF050D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0D">
        <w:rPr>
          <w:rFonts w:ascii="Times New Roman" w:hAnsi="Times New Roman" w:cs="Times New Roman"/>
          <w:sz w:val="24"/>
          <w:szCs w:val="24"/>
        </w:rPr>
        <w:t>В связи с возрастанием количества детей с пограничными и ярко выраженными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проблемами в психическом развитии, перед психологической службой стоит задача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психопрофилактического направления содействовать первичной профилактике и интеграции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детей в социум.</w:t>
      </w:r>
    </w:p>
    <w:p w:rsidR="00A71D37" w:rsidRPr="00934C09" w:rsidRDefault="00A71D37" w:rsidP="00A71D3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C09">
        <w:rPr>
          <w:rFonts w:ascii="Times New Roman" w:hAnsi="Times New Roman" w:cs="Times New Roman"/>
          <w:sz w:val="24"/>
          <w:szCs w:val="24"/>
        </w:rPr>
        <w:t>Работа по адаптации субъектов образовательного процесса (детей, педагогов, родителей) к условиям новой социальной среды:</w:t>
      </w:r>
    </w:p>
    <w:p w:rsidR="00A71D37" w:rsidRPr="00934C09" w:rsidRDefault="00A71D37" w:rsidP="00A71D37">
      <w:pPr>
        <w:pStyle w:val="a5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4C09">
        <w:rPr>
          <w:rFonts w:ascii="Times New Roman" w:hAnsi="Times New Roman" w:cs="Times New Roman"/>
          <w:sz w:val="24"/>
          <w:szCs w:val="24"/>
        </w:rPr>
        <w:t>- 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</w:p>
    <w:p w:rsidR="00A71D37" w:rsidRPr="00934C09" w:rsidRDefault="00A71D37" w:rsidP="00A71D37">
      <w:pPr>
        <w:pStyle w:val="a5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4C09">
        <w:rPr>
          <w:rFonts w:ascii="Times New Roman" w:hAnsi="Times New Roman" w:cs="Times New Roman"/>
          <w:sz w:val="24"/>
          <w:szCs w:val="24"/>
        </w:rPr>
        <w:t>- групповые и индивидуальные консультации для родителей вновь поступающих детей;</w:t>
      </w:r>
    </w:p>
    <w:p w:rsidR="00A71D37" w:rsidRPr="00934C09" w:rsidRDefault="00A71D37" w:rsidP="00A71D37">
      <w:pPr>
        <w:pStyle w:val="a5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4C09">
        <w:rPr>
          <w:rFonts w:ascii="Times New Roman" w:hAnsi="Times New Roman" w:cs="Times New Roman"/>
          <w:sz w:val="24"/>
          <w:szCs w:val="24"/>
        </w:rPr>
        <w:t>- информирование педагогов о выявленных особенностях ребенка и семьи, с целью оптимизации взаимоде</w:t>
      </w:r>
      <w:r>
        <w:rPr>
          <w:rFonts w:ascii="Times New Roman" w:hAnsi="Times New Roman" w:cs="Times New Roman"/>
          <w:sz w:val="24"/>
          <w:szCs w:val="24"/>
        </w:rPr>
        <w:t xml:space="preserve">йствия участников воспитательно </w:t>
      </w:r>
      <w:r w:rsidRPr="00934C09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A71D37" w:rsidRPr="00934C09" w:rsidRDefault="00A71D37" w:rsidP="00A71D3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C09">
        <w:rPr>
          <w:rFonts w:ascii="Times New Roman" w:hAnsi="Times New Roman" w:cs="Times New Roman"/>
          <w:sz w:val="24"/>
          <w:szCs w:val="24"/>
        </w:rPr>
        <w:t>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</w:t>
      </w:r>
    </w:p>
    <w:p w:rsidR="00A71D37" w:rsidRPr="00CF050D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50D">
        <w:rPr>
          <w:rFonts w:ascii="Times New Roman" w:hAnsi="Times New Roman" w:cs="Times New Roman"/>
          <w:i/>
          <w:iCs/>
          <w:sz w:val="24"/>
          <w:szCs w:val="24"/>
        </w:rPr>
        <w:t>Дополнительно:</w:t>
      </w:r>
    </w:p>
    <w:p w:rsidR="00A71D37" w:rsidRPr="00934C09" w:rsidRDefault="00A71D37" w:rsidP="00A71D3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4C09">
        <w:rPr>
          <w:rFonts w:ascii="Times New Roman" w:hAnsi="Times New Roman" w:cs="Times New Roman"/>
          <w:sz w:val="24"/>
          <w:szCs w:val="24"/>
        </w:rPr>
        <w:t>Отслеживание динамики социально-эмоционального развития детей.</w:t>
      </w:r>
    </w:p>
    <w:p w:rsidR="00A71D37" w:rsidRPr="00934C09" w:rsidRDefault="00A71D37" w:rsidP="00A71D3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4C09">
        <w:rPr>
          <w:rFonts w:ascii="Times New Roman" w:hAnsi="Times New Roman" w:cs="Times New Roman"/>
          <w:sz w:val="24"/>
          <w:szCs w:val="24"/>
        </w:rPr>
        <w:t>Содействие благоприятному социально-психологическому климату в ДОУ.</w:t>
      </w:r>
    </w:p>
    <w:p w:rsidR="00A71D37" w:rsidRPr="00934C09" w:rsidRDefault="00A71D37" w:rsidP="00A71D3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4C09">
        <w:rPr>
          <w:rFonts w:ascii="Times New Roman" w:hAnsi="Times New Roman" w:cs="Times New Roman"/>
          <w:sz w:val="24"/>
          <w:szCs w:val="24"/>
        </w:rPr>
        <w:t>Профилактика профессионального выгорания у педагогического коллектива.</w:t>
      </w:r>
    </w:p>
    <w:p w:rsidR="00A71D37" w:rsidRPr="00CF050D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0D">
        <w:rPr>
          <w:rFonts w:ascii="Times New Roman" w:hAnsi="Times New Roman" w:cs="Times New Roman"/>
          <w:sz w:val="24"/>
          <w:szCs w:val="24"/>
        </w:rPr>
        <w:t>При введении новшеств в ДОУ психолог может выступать помощником администрации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планировании, организации и преодолении психологического сопротивления инновациям.</w:t>
      </w:r>
    </w:p>
    <w:p w:rsidR="00A71D37" w:rsidRPr="00CF050D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050D">
        <w:rPr>
          <w:rFonts w:ascii="Times New Roman" w:hAnsi="Times New Roman" w:cs="Times New Roman"/>
          <w:b/>
          <w:bCs/>
          <w:iCs/>
          <w:sz w:val="24"/>
          <w:szCs w:val="24"/>
        </w:rPr>
        <w:t>3. Коррекционная и развивающая работа.</w:t>
      </w:r>
    </w:p>
    <w:p w:rsidR="00A71D37" w:rsidRPr="00CF050D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F050D">
        <w:rPr>
          <w:rFonts w:ascii="Times New Roman" w:hAnsi="Times New Roman" w:cs="Times New Roman"/>
          <w:b/>
          <w:sz w:val="24"/>
          <w:szCs w:val="24"/>
        </w:rPr>
        <w:t>Цель</w:t>
      </w:r>
      <w:r w:rsidRPr="00CF050D">
        <w:rPr>
          <w:rFonts w:ascii="Times New Roman" w:hAnsi="Times New Roman" w:cs="Times New Roman"/>
          <w:sz w:val="24"/>
          <w:szCs w:val="24"/>
        </w:rPr>
        <w:t xml:space="preserve">: </w:t>
      </w:r>
      <w:r w:rsidRPr="00CF050D">
        <w:rPr>
          <w:rFonts w:ascii="Times New Roman" w:hAnsi="Times New Roman" w:cs="Times New Roman"/>
          <w:iCs/>
          <w:sz w:val="24"/>
          <w:szCs w:val="24"/>
        </w:rPr>
        <w:t>создание условий для раскрытия потенциальных возможностей ребенка, коррекция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iCs/>
          <w:sz w:val="24"/>
          <w:szCs w:val="24"/>
        </w:rPr>
        <w:t>отклонений психического развития.</w:t>
      </w:r>
    </w:p>
    <w:p w:rsidR="00A71D37" w:rsidRPr="00CF050D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0D">
        <w:rPr>
          <w:rFonts w:ascii="Times New Roman" w:hAnsi="Times New Roman" w:cs="Times New Roman"/>
          <w:sz w:val="24"/>
          <w:szCs w:val="24"/>
        </w:rPr>
        <w:t>Если в коррекционной работе психолог имеет определенный эталон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развития, к которому стремится приблизить ребенка, то в развивающей работе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ориентируется на средневозрастные нормы развития для создания таких условий,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 xml:space="preserve">ребенок сможет подняться на оптимальный для него уровень развития. </w:t>
      </w:r>
      <w:proofErr w:type="gramStart"/>
      <w:r w:rsidRPr="00CF050D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CF050D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быть как выше, так и ниже среднестатистического.</w:t>
      </w:r>
    </w:p>
    <w:p w:rsidR="00A71D37" w:rsidRPr="00CF050D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0D">
        <w:rPr>
          <w:rFonts w:ascii="Times New Roman" w:hAnsi="Times New Roman" w:cs="Times New Roman"/>
          <w:sz w:val="24"/>
          <w:szCs w:val="24"/>
        </w:rPr>
        <w:t>Коррекционную и развивающую работу необходимо вести с учетом приоритетных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направлений и особенностей ДОУ, специфики детского коллектива, отдельного ребенка.</w:t>
      </w:r>
    </w:p>
    <w:p w:rsidR="00A71D37" w:rsidRPr="00CF050D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50D">
        <w:rPr>
          <w:rFonts w:ascii="Times New Roman" w:hAnsi="Times New Roman" w:cs="Times New Roman"/>
          <w:sz w:val="24"/>
          <w:szCs w:val="24"/>
        </w:rPr>
        <w:t>Педагог-психолог ДОУ осуществляет коррекционную и развивающую работу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своей профессиональной компетентности, работая с детьми, имеющими уровень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 xml:space="preserve">развития, соответствующий возрастной норме. </w:t>
      </w:r>
      <w:proofErr w:type="gramStart"/>
      <w:r w:rsidRPr="00CF050D">
        <w:rPr>
          <w:rFonts w:ascii="Times New Roman" w:hAnsi="Times New Roman" w:cs="Times New Roman"/>
          <w:sz w:val="24"/>
          <w:szCs w:val="24"/>
        </w:rPr>
        <w:t>Развитие ребенка в пределах возрастной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нормы не исключает наличие тех или иных проблем в познавательной, эмоциональной,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мотивационной, волевой, поведенческой и т.п. сферах, что и может быть объектом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коррекционной и развивающей работы психолога.</w:t>
      </w:r>
      <w:proofErr w:type="gramEnd"/>
      <w:r w:rsidRPr="00CF050D">
        <w:rPr>
          <w:rFonts w:ascii="Times New Roman" w:hAnsi="Times New Roman" w:cs="Times New Roman"/>
          <w:sz w:val="24"/>
          <w:szCs w:val="24"/>
        </w:rPr>
        <w:t xml:space="preserve"> В том случае, если отклонения выражены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значительной степени, ребенок направляется на консультацию к специалистам психолого-медико-педагогической комиссии или в психолого-педагогические и медико-социальные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центры. Дальнейшая коррекционная и развивающая работа с данными детьми строится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основе полученного заключения и рекомендаций психолого-медико-педагогической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D">
        <w:rPr>
          <w:rFonts w:ascii="Times New Roman" w:hAnsi="Times New Roman" w:cs="Times New Roman"/>
          <w:sz w:val="24"/>
          <w:szCs w:val="24"/>
        </w:rPr>
        <w:t>комиссии, с участием психологов, дефектологов, лечащего врача и других специалистов.</w:t>
      </w:r>
    </w:p>
    <w:p w:rsidR="00A71D37" w:rsidRPr="000C1B13" w:rsidRDefault="00A71D37" w:rsidP="00A71D3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B13">
        <w:rPr>
          <w:rFonts w:ascii="Times New Roman" w:hAnsi="Times New Roman" w:cs="Times New Roman"/>
          <w:sz w:val="24"/>
          <w:szCs w:val="24"/>
        </w:rPr>
        <w:t xml:space="preserve">Выстраивание индивидуальной траектории развития ребенка в процессе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B13">
        <w:rPr>
          <w:rFonts w:ascii="Times New Roman" w:hAnsi="Times New Roman" w:cs="Times New Roman"/>
          <w:sz w:val="24"/>
          <w:szCs w:val="24"/>
        </w:rPr>
        <w:t>консультирования.</w:t>
      </w:r>
    </w:p>
    <w:p w:rsidR="00A71D37" w:rsidRPr="000C1B13" w:rsidRDefault="00A71D37" w:rsidP="00A71D3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B13">
        <w:rPr>
          <w:rFonts w:ascii="Times New Roman" w:hAnsi="Times New Roman" w:cs="Times New Roman"/>
          <w:sz w:val="24"/>
          <w:szCs w:val="24"/>
        </w:rPr>
        <w:lastRenderedPageBreak/>
        <w:t>Проведение коррекционно-развивающих занятий с детьми подготовительной группы, с целью формирования учебно–важных качеств (с учетом полученных диагностических данных старшей группы).</w:t>
      </w:r>
    </w:p>
    <w:p w:rsidR="00A71D37" w:rsidRPr="000C1B13" w:rsidRDefault="00A71D37" w:rsidP="00A71D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1B13">
        <w:rPr>
          <w:rFonts w:ascii="Times New Roman" w:hAnsi="Times New Roman" w:cs="Times New Roman"/>
          <w:i/>
          <w:iCs/>
          <w:sz w:val="24"/>
          <w:szCs w:val="24"/>
        </w:rPr>
        <w:t>Дополнительно:</w:t>
      </w:r>
    </w:p>
    <w:p w:rsidR="00A71D37" w:rsidRPr="000C1B13" w:rsidRDefault="0031168D" w:rsidP="0031168D">
      <w:pPr>
        <w:pStyle w:val="a5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D37" w:rsidRPr="000C1B13">
        <w:rPr>
          <w:rFonts w:ascii="Times New Roman" w:hAnsi="Times New Roman" w:cs="Times New Roman"/>
          <w:sz w:val="24"/>
          <w:szCs w:val="24"/>
        </w:rPr>
        <w:t>Проведение занятий с детьми других возрастных групп.</w:t>
      </w:r>
    </w:p>
    <w:p w:rsidR="00A71D37" w:rsidRDefault="00A71D37" w:rsidP="00A71D3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B13">
        <w:rPr>
          <w:rFonts w:ascii="Times New Roman" w:hAnsi="Times New Roman" w:cs="Times New Roman"/>
          <w:sz w:val="24"/>
          <w:szCs w:val="24"/>
        </w:rPr>
        <w:t>При изменении статуса учреждения, программы развития, образовательной программы учреждения (выборе комплексной программы) - участие в экспертной оценке проектируемой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B13">
        <w:rPr>
          <w:rFonts w:ascii="Times New Roman" w:hAnsi="Times New Roman" w:cs="Times New Roman"/>
          <w:sz w:val="24"/>
          <w:szCs w:val="24"/>
        </w:rPr>
        <w:t>социально-образовательной среды.</w:t>
      </w:r>
    </w:p>
    <w:p w:rsidR="00A71D37" w:rsidRDefault="00A71D37" w:rsidP="00A71D37">
      <w:pPr>
        <w:pStyle w:val="a5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19D2">
        <w:rPr>
          <w:rFonts w:ascii="Times New Roman" w:hAnsi="Times New Roman" w:cs="Times New Roman"/>
          <w:b/>
          <w:bCs/>
          <w:iCs/>
          <w:sz w:val="24"/>
          <w:szCs w:val="24"/>
        </w:rPr>
        <w:t>4. Психологическое консультирование</w:t>
      </w:r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19D2">
        <w:rPr>
          <w:rFonts w:ascii="Times New Roman" w:hAnsi="Times New Roman" w:cs="Times New Roman"/>
          <w:b/>
          <w:sz w:val="24"/>
          <w:szCs w:val="24"/>
        </w:rPr>
        <w:t>Цель</w:t>
      </w:r>
      <w:r w:rsidRPr="004D19D2">
        <w:rPr>
          <w:rFonts w:ascii="Times New Roman" w:hAnsi="Times New Roman" w:cs="Times New Roman"/>
          <w:sz w:val="24"/>
          <w:szCs w:val="24"/>
        </w:rPr>
        <w:t xml:space="preserve">: </w:t>
      </w:r>
      <w:r w:rsidRPr="004D19D2">
        <w:rPr>
          <w:rFonts w:ascii="Times New Roman" w:hAnsi="Times New Roman" w:cs="Times New Roman"/>
          <w:iCs/>
          <w:sz w:val="24"/>
          <w:szCs w:val="24"/>
        </w:rPr>
        <w:t>оптимизация взаимодействия участников воспитательно-образовательного процесса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19D2">
        <w:rPr>
          <w:rFonts w:ascii="Times New Roman" w:hAnsi="Times New Roman" w:cs="Times New Roman"/>
          <w:iCs/>
          <w:sz w:val="24"/>
          <w:szCs w:val="24"/>
        </w:rPr>
        <w:t>оказание им психологической помощи при выстраивании и реализации индивидуальной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19D2">
        <w:rPr>
          <w:rFonts w:ascii="Times New Roman" w:hAnsi="Times New Roman" w:cs="Times New Roman"/>
          <w:iCs/>
          <w:sz w:val="24"/>
          <w:szCs w:val="24"/>
        </w:rPr>
        <w:t>программы воспитания и развития.</w:t>
      </w:r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2">
        <w:rPr>
          <w:rFonts w:ascii="Times New Roman" w:hAnsi="Times New Roman" w:cs="Times New Roman"/>
          <w:sz w:val="24"/>
          <w:szCs w:val="24"/>
        </w:rPr>
        <w:t>Психологическое консультирование состоит в оказании психологической помощи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D2">
        <w:rPr>
          <w:rFonts w:ascii="Times New Roman" w:hAnsi="Times New Roman" w:cs="Times New Roman"/>
          <w:sz w:val="24"/>
          <w:szCs w:val="24"/>
        </w:rPr>
        <w:t>решении проблем, с которыми обращаются родители, воспитатели и администрация ДОУ.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D2">
        <w:rPr>
          <w:rFonts w:ascii="Times New Roman" w:hAnsi="Times New Roman" w:cs="Times New Roman"/>
          <w:sz w:val="24"/>
          <w:szCs w:val="24"/>
        </w:rPr>
        <w:t>Консультирование предполагает активную позицию консультируемого, совместную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D2">
        <w:rPr>
          <w:rFonts w:ascii="Times New Roman" w:hAnsi="Times New Roman" w:cs="Times New Roman"/>
          <w:sz w:val="24"/>
          <w:szCs w:val="24"/>
        </w:rPr>
        <w:t>проработку имеющихся затруднений и поиск оптимальных способов решения.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D2">
        <w:rPr>
          <w:rFonts w:ascii="Times New Roman" w:hAnsi="Times New Roman" w:cs="Times New Roman"/>
          <w:sz w:val="24"/>
          <w:szCs w:val="24"/>
        </w:rPr>
        <w:t xml:space="preserve">необходимости, педагог-психолог ориентирует </w:t>
      </w:r>
      <w:proofErr w:type="gramStart"/>
      <w:r w:rsidRPr="004D19D2">
        <w:rPr>
          <w:rFonts w:ascii="Times New Roman" w:hAnsi="Times New Roman" w:cs="Times New Roman"/>
          <w:sz w:val="24"/>
          <w:szCs w:val="24"/>
        </w:rPr>
        <w:t>консультируемого</w:t>
      </w:r>
      <w:proofErr w:type="gramEnd"/>
      <w:r w:rsidRPr="004D19D2">
        <w:rPr>
          <w:rFonts w:ascii="Times New Roman" w:hAnsi="Times New Roman" w:cs="Times New Roman"/>
          <w:sz w:val="24"/>
          <w:szCs w:val="24"/>
        </w:rPr>
        <w:t xml:space="preserve">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D2">
        <w:rPr>
          <w:rFonts w:ascii="Times New Roman" w:hAnsi="Times New Roman" w:cs="Times New Roman"/>
          <w:sz w:val="24"/>
          <w:szCs w:val="24"/>
        </w:rPr>
        <w:t>психологической помощи в службах психолого-педагогической и медико-социальной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D2">
        <w:rPr>
          <w:rFonts w:ascii="Times New Roman" w:hAnsi="Times New Roman" w:cs="Times New Roman"/>
          <w:sz w:val="24"/>
          <w:szCs w:val="24"/>
        </w:rPr>
        <w:t>помощи.</w:t>
      </w:r>
    </w:p>
    <w:p w:rsidR="00A71D37" w:rsidRPr="004D19D2" w:rsidRDefault="00A71D37" w:rsidP="00A71D37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19D2">
        <w:rPr>
          <w:rFonts w:ascii="Times New Roman" w:hAnsi="Times New Roman" w:cs="Times New Roman"/>
          <w:sz w:val="24"/>
          <w:szCs w:val="24"/>
        </w:rPr>
        <w:t>Консультирование по вопросам, связанным с оптимизацией воспитательно- образовательного процесса в ГБДОУ и семье в интересах ребенка.</w:t>
      </w:r>
    </w:p>
    <w:p w:rsidR="00A71D37" w:rsidRPr="004D19D2" w:rsidRDefault="00A71D37" w:rsidP="00A71D37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19D2">
        <w:rPr>
          <w:rFonts w:ascii="Times New Roman" w:hAnsi="Times New Roman" w:cs="Times New Roman"/>
          <w:i/>
          <w:iCs/>
          <w:sz w:val="24"/>
          <w:szCs w:val="24"/>
        </w:rPr>
        <w:t>Дополнительно:</w:t>
      </w:r>
    </w:p>
    <w:p w:rsidR="00A71D37" w:rsidRPr="004D19D2" w:rsidRDefault="00A71D37" w:rsidP="00A71D37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19D2">
        <w:rPr>
          <w:rFonts w:ascii="Times New Roman" w:hAnsi="Times New Roman" w:cs="Times New Roman"/>
          <w:sz w:val="24"/>
          <w:szCs w:val="24"/>
        </w:rPr>
        <w:t>Психолог может инициировать групповые и индивидуальные консультации педагогов и родителей.</w:t>
      </w:r>
    </w:p>
    <w:p w:rsidR="00A71D37" w:rsidRPr="004D19D2" w:rsidRDefault="00A71D37" w:rsidP="00A71D37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19D2">
        <w:rPr>
          <w:rFonts w:ascii="Times New Roman" w:hAnsi="Times New Roman" w:cs="Times New Roman"/>
          <w:sz w:val="24"/>
          <w:szCs w:val="24"/>
        </w:rPr>
        <w:t>Психолог может инициировать иные формы работы с персоналом учреждения с целью личностного и профессионального роста.</w:t>
      </w:r>
    </w:p>
    <w:p w:rsidR="00A71D37" w:rsidRPr="00934C09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4C09">
        <w:rPr>
          <w:rFonts w:ascii="Times New Roman" w:hAnsi="Times New Roman" w:cs="Times New Roman"/>
          <w:b/>
          <w:bCs/>
          <w:iCs/>
          <w:sz w:val="24"/>
          <w:szCs w:val="24"/>
        </w:rPr>
        <w:t>5. Психологическое просвещение и обучение</w:t>
      </w:r>
    </w:p>
    <w:p w:rsidR="00A71D37" w:rsidRPr="00934C09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4C09">
        <w:rPr>
          <w:rFonts w:ascii="Times New Roman" w:hAnsi="Times New Roman" w:cs="Times New Roman"/>
          <w:b/>
          <w:sz w:val="24"/>
          <w:szCs w:val="24"/>
        </w:rPr>
        <w:t>Цель</w:t>
      </w:r>
      <w:r w:rsidRPr="004D19D2">
        <w:rPr>
          <w:rFonts w:ascii="Times New Roman" w:hAnsi="Times New Roman" w:cs="Times New Roman"/>
          <w:sz w:val="24"/>
          <w:szCs w:val="24"/>
        </w:rPr>
        <w:t xml:space="preserve">: </w:t>
      </w:r>
      <w:r w:rsidRPr="00934C09">
        <w:rPr>
          <w:rFonts w:ascii="Times New Roman" w:hAnsi="Times New Roman" w:cs="Times New Roman"/>
          <w:iCs/>
          <w:sz w:val="24"/>
          <w:szCs w:val="24"/>
        </w:rPr>
        <w:t>создание условий для повышения психологической компетентности педагогов,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4C09">
        <w:rPr>
          <w:rFonts w:ascii="Times New Roman" w:hAnsi="Times New Roman" w:cs="Times New Roman"/>
          <w:iCs/>
          <w:sz w:val="24"/>
          <w:szCs w:val="24"/>
        </w:rPr>
        <w:t>администрации ДОУ и родителей, а именно:</w:t>
      </w:r>
    </w:p>
    <w:p w:rsidR="00A71D37" w:rsidRPr="00934C09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4C09">
        <w:rPr>
          <w:rFonts w:ascii="Times New Roman" w:hAnsi="Times New Roman" w:cs="Times New Roman"/>
          <w:iCs/>
          <w:sz w:val="24"/>
          <w:szCs w:val="24"/>
        </w:rPr>
        <w:t>- актуализация и систематизация имеющихся знаний;</w:t>
      </w:r>
    </w:p>
    <w:p w:rsidR="00A71D37" w:rsidRPr="00934C09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4C09">
        <w:rPr>
          <w:rFonts w:ascii="Times New Roman" w:hAnsi="Times New Roman" w:cs="Times New Roman"/>
          <w:iCs/>
          <w:sz w:val="24"/>
          <w:szCs w:val="24"/>
        </w:rPr>
        <w:t>- повышение уровня психологических знаний;</w:t>
      </w:r>
    </w:p>
    <w:p w:rsidR="00A71D37" w:rsidRPr="00934C09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4C09">
        <w:rPr>
          <w:rFonts w:ascii="Times New Roman" w:hAnsi="Times New Roman" w:cs="Times New Roman"/>
          <w:iCs/>
          <w:sz w:val="24"/>
          <w:szCs w:val="24"/>
        </w:rPr>
        <w:t>- включение имеющихся знаний в структуру деятельности.</w:t>
      </w:r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2">
        <w:rPr>
          <w:rFonts w:ascii="Times New Roman" w:hAnsi="Times New Roman" w:cs="Times New Roman"/>
          <w:sz w:val="24"/>
          <w:szCs w:val="24"/>
        </w:rPr>
        <w:t>Психологическое просвещение опирается на результаты изучения конкретных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D2">
        <w:rPr>
          <w:rFonts w:ascii="Times New Roman" w:hAnsi="Times New Roman" w:cs="Times New Roman"/>
          <w:sz w:val="24"/>
          <w:szCs w:val="24"/>
        </w:rPr>
        <w:t>ДОУ, учитывает квалификацию и особенности педагогического коллектива, своеобразие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D2">
        <w:rPr>
          <w:rFonts w:ascii="Times New Roman" w:hAnsi="Times New Roman" w:cs="Times New Roman"/>
          <w:sz w:val="24"/>
          <w:szCs w:val="24"/>
        </w:rPr>
        <w:t>родителей.</w:t>
      </w:r>
    </w:p>
    <w:p w:rsidR="00A71D37" w:rsidRPr="00934C09" w:rsidRDefault="00A71D37" w:rsidP="00A71D3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4C09">
        <w:rPr>
          <w:rFonts w:ascii="Times New Roman" w:hAnsi="Times New Roman" w:cs="Times New Roman"/>
          <w:sz w:val="24"/>
          <w:szCs w:val="24"/>
        </w:rPr>
        <w:t xml:space="preserve">Проведение систематизированного психологического просвещения педагогов </w:t>
      </w:r>
    </w:p>
    <w:p w:rsidR="00A71D37" w:rsidRPr="00934C09" w:rsidRDefault="00A71D37" w:rsidP="00A71D3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4C09">
        <w:rPr>
          <w:rFonts w:ascii="Times New Roman" w:hAnsi="Times New Roman" w:cs="Times New Roman"/>
          <w:sz w:val="24"/>
          <w:szCs w:val="24"/>
        </w:rPr>
        <w:t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родителей.</w:t>
      </w:r>
    </w:p>
    <w:p w:rsidR="00A71D37" w:rsidRPr="00934C09" w:rsidRDefault="00A71D37" w:rsidP="00A71D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4C09">
        <w:rPr>
          <w:rFonts w:ascii="Times New Roman" w:hAnsi="Times New Roman" w:cs="Times New Roman"/>
          <w:i/>
          <w:iCs/>
          <w:sz w:val="24"/>
          <w:szCs w:val="24"/>
        </w:rPr>
        <w:t>Дополнительно:</w:t>
      </w:r>
    </w:p>
    <w:p w:rsidR="00A71D37" w:rsidRPr="004D19D2" w:rsidRDefault="00A71D37" w:rsidP="00A71D3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9D2">
        <w:rPr>
          <w:rFonts w:ascii="Times New Roman" w:hAnsi="Times New Roman" w:cs="Times New Roman"/>
          <w:sz w:val="24"/>
          <w:szCs w:val="24"/>
        </w:rPr>
        <w:t>Создание информационных уголков по типу «Советы психолога».</w:t>
      </w:r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1D37" w:rsidRPr="00F95752" w:rsidRDefault="00D16051" w:rsidP="00A71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2.7.6</w:t>
      </w:r>
      <w:r w:rsidR="00A71D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1D37" w:rsidRPr="00F95752">
        <w:rPr>
          <w:rFonts w:ascii="Times New Roman" w:hAnsi="Times New Roman" w:cs="Times New Roman"/>
          <w:b/>
          <w:bCs/>
          <w:sz w:val="24"/>
          <w:szCs w:val="24"/>
        </w:rPr>
        <w:t>Содержание работы музыкального руководителя.</w:t>
      </w:r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9D2">
        <w:rPr>
          <w:rFonts w:ascii="Times New Roman" w:hAnsi="Times New Roman" w:cs="Times New Roman"/>
          <w:bCs/>
          <w:iCs/>
          <w:sz w:val="24"/>
          <w:szCs w:val="24"/>
        </w:rPr>
        <w:t>Используются парциальные программы</w:t>
      </w:r>
      <w:r w:rsidRPr="004D19D2">
        <w:rPr>
          <w:rFonts w:ascii="Times New Roman" w:hAnsi="Times New Roman" w:cs="Times New Roman"/>
          <w:bCs/>
          <w:sz w:val="24"/>
          <w:szCs w:val="24"/>
        </w:rPr>
        <w:t>:</w:t>
      </w:r>
    </w:p>
    <w:p w:rsidR="00A71D37" w:rsidRPr="00633058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19D2">
        <w:rPr>
          <w:rFonts w:ascii="Times New Roman" w:hAnsi="Times New Roman" w:cs="Times New Roman"/>
          <w:bCs/>
          <w:sz w:val="24"/>
          <w:szCs w:val="24"/>
        </w:rPr>
        <w:t>Парциальная программа художественно-эстетического развития воспитанников "Ритмическая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19D2">
        <w:rPr>
          <w:rFonts w:ascii="Times New Roman" w:hAnsi="Times New Roman" w:cs="Times New Roman"/>
          <w:bCs/>
          <w:sz w:val="24"/>
          <w:szCs w:val="24"/>
        </w:rPr>
        <w:t>мозаика" (автор:</w:t>
      </w:r>
      <w:proofErr w:type="gramEnd"/>
      <w:r w:rsidRPr="004D19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D19D2">
        <w:rPr>
          <w:rFonts w:ascii="Times New Roman" w:hAnsi="Times New Roman" w:cs="Times New Roman"/>
          <w:bCs/>
          <w:sz w:val="24"/>
          <w:szCs w:val="24"/>
        </w:rPr>
        <w:t>А.И.Буренина)</w:t>
      </w:r>
      <w:r w:rsidRPr="004D1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9D2">
        <w:rPr>
          <w:rFonts w:ascii="Times New Roman" w:hAnsi="Times New Roman" w:cs="Times New Roman"/>
          <w:sz w:val="24"/>
          <w:szCs w:val="24"/>
        </w:rPr>
        <w:t>расчитана</w:t>
      </w:r>
      <w:proofErr w:type="spellEnd"/>
      <w:r w:rsidRPr="004D19D2">
        <w:rPr>
          <w:rFonts w:ascii="Times New Roman" w:hAnsi="Times New Roman" w:cs="Times New Roman"/>
          <w:sz w:val="24"/>
          <w:szCs w:val="24"/>
        </w:rPr>
        <w:t xml:space="preserve"> на детей от 4 до 7 лет.</w:t>
      </w:r>
      <w:proofErr w:type="gramEnd"/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2">
        <w:rPr>
          <w:rFonts w:ascii="Times New Roman" w:hAnsi="Times New Roman" w:cs="Times New Roman"/>
          <w:sz w:val="24"/>
          <w:szCs w:val="24"/>
        </w:rPr>
        <w:t>Цель: развитие у детей ритмической пластики на основе имитационных, танцевальных и общеразвивающих движений.</w:t>
      </w:r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proofErr w:type="spellStart"/>
      <w:r w:rsidRPr="004D19D2">
        <w:rPr>
          <w:rFonts w:ascii="Times New Roman" w:hAnsi="Times New Roman" w:cs="Times New Roman"/>
          <w:bCs/>
          <w:sz w:val="24"/>
          <w:szCs w:val="24"/>
        </w:rPr>
        <w:t>Каплунова</w:t>
      </w:r>
      <w:proofErr w:type="spellEnd"/>
      <w:r w:rsidRPr="004D19D2">
        <w:rPr>
          <w:rFonts w:ascii="Times New Roman" w:hAnsi="Times New Roman" w:cs="Times New Roman"/>
          <w:bCs/>
          <w:sz w:val="24"/>
          <w:szCs w:val="24"/>
        </w:rPr>
        <w:t xml:space="preserve"> И., </w:t>
      </w:r>
      <w:proofErr w:type="spellStart"/>
      <w:r w:rsidRPr="004D19D2">
        <w:rPr>
          <w:rFonts w:ascii="Times New Roman" w:hAnsi="Times New Roman" w:cs="Times New Roman"/>
          <w:bCs/>
          <w:sz w:val="24"/>
          <w:szCs w:val="24"/>
        </w:rPr>
        <w:t>Новоскольцева</w:t>
      </w:r>
      <w:proofErr w:type="spellEnd"/>
      <w:r w:rsidRPr="004D19D2">
        <w:rPr>
          <w:rFonts w:ascii="Times New Roman" w:hAnsi="Times New Roman" w:cs="Times New Roman"/>
          <w:bCs/>
          <w:sz w:val="24"/>
          <w:szCs w:val="24"/>
        </w:rPr>
        <w:t xml:space="preserve"> И. Праздник каждый день. Программа музыкального воспитания детей дошкольного возраста «Ладушки»</w:t>
      </w:r>
      <w:r w:rsidRPr="004D19D2">
        <w:rPr>
          <w:rFonts w:ascii="Times New Roman" w:hAnsi="Times New Roman" w:cs="Times New Roman"/>
          <w:sz w:val="24"/>
          <w:szCs w:val="24"/>
        </w:rPr>
        <w:t>, СПб</w:t>
      </w:r>
      <w:proofErr w:type="gramStart"/>
      <w:r w:rsidRPr="004D19D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D19D2">
        <w:rPr>
          <w:rFonts w:ascii="Times New Roman" w:hAnsi="Times New Roman" w:cs="Times New Roman"/>
          <w:sz w:val="24"/>
          <w:szCs w:val="24"/>
        </w:rPr>
        <w:t>Изд-во «Композитор», 1999.</w:t>
      </w:r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2">
        <w:rPr>
          <w:rFonts w:ascii="Times New Roman" w:hAnsi="Times New Roman" w:cs="Times New Roman"/>
          <w:sz w:val="24"/>
          <w:szCs w:val="24"/>
        </w:rPr>
        <w:t>Цель: музыкально-творческое развитие детей в процессе различных видов музыкальной деятельности: музыкально-</w:t>
      </w:r>
      <w:proofErr w:type="gramStart"/>
      <w:r w:rsidRPr="004D19D2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4D19D2">
        <w:rPr>
          <w:rFonts w:ascii="Times New Roman" w:hAnsi="Times New Roman" w:cs="Times New Roman"/>
          <w:sz w:val="24"/>
          <w:szCs w:val="24"/>
        </w:rPr>
        <w:t xml:space="preserve">, инструментального </w:t>
      </w:r>
      <w:proofErr w:type="spellStart"/>
      <w:r w:rsidRPr="004D19D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4D19D2">
        <w:rPr>
          <w:rFonts w:ascii="Times New Roman" w:hAnsi="Times New Roman" w:cs="Times New Roman"/>
          <w:sz w:val="24"/>
          <w:szCs w:val="24"/>
        </w:rPr>
        <w:t>, пения, слушания музыки, музыкально-игровой деятельности (плясок, игр, хороводов).</w:t>
      </w:r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19D2">
        <w:rPr>
          <w:rFonts w:ascii="Times New Roman" w:hAnsi="Times New Roman" w:cs="Times New Roman"/>
          <w:bCs/>
          <w:sz w:val="24"/>
          <w:szCs w:val="24"/>
        </w:rPr>
        <w:t xml:space="preserve">Буренина А.И., </w:t>
      </w:r>
      <w:proofErr w:type="spellStart"/>
      <w:r w:rsidRPr="004D19D2">
        <w:rPr>
          <w:rFonts w:ascii="Times New Roman" w:hAnsi="Times New Roman" w:cs="Times New Roman"/>
          <w:bCs/>
          <w:sz w:val="24"/>
          <w:szCs w:val="24"/>
        </w:rPr>
        <w:t>Тютюнникова</w:t>
      </w:r>
      <w:proofErr w:type="spellEnd"/>
      <w:r w:rsidRPr="004D19D2">
        <w:rPr>
          <w:rFonts w:ascii="Times New Roman" w:hAnsi="Times New Roman" w:cs="Times New Roman"/>
          <w:bCs/>
          <w:sz w:val="24"/>
          <w:szCs w:val="24"/>
        </w:rPr>
        <w:t xml:space="preserve"> Т.Э. Тутти</w:t>
      </w:r>
      <w:r w:rsidRPr="004D19D2">
        <w:rPr>
          <w:rFonts w:ascii="Times New Roman" w:hAnsi="Times New Roman" w:cs="Times New Roman"/>
          <w:sz w:val="24"/>
          <w:szCs w:val="24"/>
        </w:rPr>
        <w:t xml:space="preserve">: Программа музыкального воспитания детей дошкольного </w:t>
      </w:r>
      <w:proofErr w:type="spellStart"/>
      <w:r w:rsidRPr="004D19D2">
        <w:rPr>
          <w:rFonts w:ascii="Times New Roman" w:hAnsi="Times New Roman" w:cs="Times New Roman"/>
          <w:sz w:val="24"/>
          <w:szCs w:val="24"/>
        </w:rPr>
        <w:t>возраста</w:t>
      </w:r>
      <w:proofErr w:type="gramStart"/>
      <w:r w:rsidRPr="004D19D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D19D2">
        <w:rPr>
          <w:rFonts w:ascii="Times New Roman" w:hAnsi="Times New Roman" w:cs="Times New Roman"/>
          <w:sz w:val="24"/>
          <w:szCs w:val="24"/>
        </w:rPr>
        <w:t>СПб.:РЖ</w:t>
      </w:r>
      <w:proofErr w:type="spellEnd"/>
      <w:r w:rsidRPr="004D19D2">
        <w:rPr>
          <w:rFonts w:ascii="Times New Roman" w:hAnsi="Times New Roman" w:cs="Times New Roman"/>
          <w:sz w:val="24"/>
          <w:szCs w:val="24"/>
        </w:rPr>
        <w:t xml:space="preserve"> «Музыкальная палитра», 2012.-144 с.</w:t>
      </w:r>
    </w:p>
    <w:p w:rsidR="00A71D37" w:rsidRPr="00CF4A10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2">
        <w:rPr>
          <w:rFonts w:ascii="Times New Roman" w:hAnsi="Times New Roman" w:cs="Times New Roman"/>
          <w:sz w:val="24"/>
          <w:szCs w:val="24"/>
        </w:rPr>
        <w:t>Цель: приобщение детей к радости творчества, объединить участников педагогического процесса: педагогов, детей и их родителей в музыкальной деятельности.</w:t>
      </w:r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19D2">
        <w:rPr>
          <w:rFonts w:ascii="Times New Roman" w:hAnsi="Times New Roman" w:cs="Times New Roman"/>
          <w:bCs/>
          <w:sz w:val="24"/>
          <w:szCs w:val="24"/>
        </w:rPr>
        <w:t xml:space="preserve">Программы воспитания и обучения и обучения дошкольников с задержкой психического развития/ </w:t>
      </w:r>
      <w:proofErr w:type="spellStart"/>
      <w:r w:rsidRPr="004D19D2">
        <w:rPr>
          <w:rFonts w:ascii="Times New Roman" w:hAnsi="Times New Roman" w:cs="Times New Roman"/>
          <w:bCs/>
          <w:sz w:val="24"/>
          <w:szCs w:val="24"/>
        </w:rPr>
        <w:t>Л.Б.Баряева</w:t>
      </w:r>
      <w:proofErr w:type="spellEnd"/>
      <w:r w:rsidRPr="004D19D2">
        <w:rPr>
          <w:rFonts w:ascii="Times New Roman" w:hAnsi="Times New Roman" w:cs="Times New Roman"/>
          <w:bCs/>
          <w:sz w:val="24"/>
          <w:szCs w:val="24"/>
        </w:rPr>
        <w:t xml:space="preserve">, И.Г.Вечканова, </w:t>
      </w:r>
      <w:proofErr w:type="spellStart"/>
      <w:r w:rsidRPr="004D19D2">
        <w:rPr>
          <w:rFonts w:ascii="Times New Roman" w:hAnsi="Times New Roman" w:cs="Times New Roman"/>
          <w:bCs/>
          <w:sz w:val="24"/>
          <w:szCs w:val="24"/>
        </w:rPr>
        <w:t>О.П.Гаврилушкина</w:t>
      </w:r>
      <w:proofErr w:type="spellEnd"/>
      <w:r w:rsidRPr="004D19D2">
        <w:rPr>
          <w:rFonts w:ascii="Times New Roman" w:hAnsi="Times New Roman" w:cs="Times New Roman"/>
          <w:bCs/>
          <w:sz w:val="24"/>
          <w:szCs w:val="24"/>
        </w:rPr>
        <w:t xml:space="preserve"> и др. Под ред. </w:t>
      </w:r>
      <w:proofErr w:type="spellStart"/>
      <w:r w:rsidRPr="004D19D2">
        <w:rPr>
          <w:rFonts w:ascii="Times New Roman" w:hAnsi="Times New Roman" w:cs="Times New Roman"/>
          <w:bCs/>
          <w:sz w:val="24"/>
          <w:szCs w:val="24"/>
        </w:rPr>
        <w:t>Л.Б.Баряевой</w:t>
      </w:r>
      <w:proofErr w:type="spellEnd"/>
      <w:r w:rsidRPr="004D19D2">
        <w:rPr>
          <w:rFonts w:ascii="Times New Roman" w:hAnsi="Times New Roman" w:cs="Times New Roman"/>
          <w:bCs/>
          <w:sz w:val="24"/>
          <w:szCs w:val="24"/>
        </w:rPr>
        <w:t xml:space="preserve">, Е.А.Логиновой. – СПб.: ЦДК проф. </w:t>
      </w:r>
      <w:proofErr w:type="spellStart"/>
      <w:r w:rsidRPr="004D19D2">
        <w:rPr>
          <w:rFonts w:ascii="Times New Roman" w:hAnsi="Times New Roman" w:cs="Times New Roman"/>
          <w:bCs/>
          <w:sz w:val="24"/>
          <w:szCs w:val="24"/>
        </w:rPr>
        <w:t>ЛБ</w:t>
      </w:r>
      <w:proofErr w:type="gramStart"/>
      <w:r w:rsidRPr="004D19D2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4D19D2">
        <w:rPr>
          <w:rFonts w:ascii="Times New Roman" w:hAnsi="Times New Roman" w:cs="Times New Roman"/>
          <w:bCs/>
          <w:sz w:val="24"/>
          <w:szCs w:val="24"/>
        </w:rPr>
        <w:t>аряевой</w:t>
      </w:r>
      <w:proofErr w:type="spellEnd"/>
      <w:r w:rsidRPr="004D19D2">
        <w:rPr>
          <w:rFonts w:ascii="Times New Roman" w:hAnsi="Times New Roman" w:cs="Times New Roman"/>
          <w:bCs/>
          <w:sz w:val="24"/>
          <w:szCs w:val="24"/>
        </w:rPr>
        <w:t>, 2010</w:t>
      </w:r>
    </w:p>
    <w:p w:rsidR="00A71D37" w:rsidRPr="004D19D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19D2">
        <w:rPr>
          <w:rFonts w:ascii="Times New Roman" w:hAnsi="Times New Roman" w:cs="Times New Roman"/>
          <w:bCs/>
          <w:sz w:val="24"/>
          <w:szCs w:val="24"/>
        </w:rPr>
        <w:t xml:space="preserve">Примерная адаптированная основная образовательная программа для дошкольников с тяжелыми нарушениями речи / Л. Б. </w:t>
      </w:r>
      <w:proofErr w:type="spellStart"/>
      <w:r w:rsidRPr="004D19D2">
        <w:rPr>
          <w:rFonts w:ascii="Times New Roman" w:hAnsi="Times New Roman" w:cs="Times New Roman"/>
          <w:bCs/>
          <w:sz w:val="24"/>
          <w:szCs w:val="24"/>
        </w:rPr>
        <w:t>Баряева</w:t>
      </w:r>
      <w:proofErr w:type="spellEnd"/>
      <w:r w:rsidRPr="004D19D2">
        <w:rPr>
          <w:rFonts w:ascii="Times New Roman" w:hAnsi="Times New Roman" w:cs="Times New Roman"/>
          <w:bCs/>
          <w:sz w:val="24"/>
          <w:szCs w:val="24"/>
        </w:rPr>
        <w:t xml:space="preserve">, Т.В. </w:t>
      </w:r>
      <w:proofErr w:type="spellStart"/>
      <w:r w:rsidRPr="004D19D2">
        <w:rPr>
          <w:rFonts w:ascii="Times New Roman" w:hAnsi="Times New Roman" w:cs="Times New Roman"/>
          <w:bCs/>
          <w:sz w:val="24"/>
          <w:szCs w:val="24"/>
        </w:rPr>
        <w:t>Волосовец</w:t>
      </w:r>
      <w:proofErr w:type="spellEnd"/>
      <w:r w:rsidRPr="004D19D2">
        <w:rPr>
          <w:rFonts w:ascii="Times New Roman" w:hAnsi="Times New Roman" w:cs="Times New Roman"/>
          <w:bCs/>
          <w:sz w:val="24"/>
          <w:szCs w:val="24"/>
        </w:rPr>
        <w:t xml:space="preserve">, О. П. </w:t>
      </w:r>
      <w:proofErr w:type="spellStart"/>
      <w:r w:rsidRPr="004D19D2">
        <w:rPr>
          <w:rFonts w:ascii="Times New Roman" w:hAnsi="Times New Roman" w:cs="Times New Roman"/>
          <w:bCs/>
          <w:sz w:val="24"/>
          <w:szCs w:val="24"/>
        </w:rPr>
        <w:t>Гаврилушкина</w:t>
      </w:r>
      <w:proofErr w:type="spellEnd"/>
      <w:r w:rsidRPr="004D19D2">
        <w:rPr>
          <w:rFonts w:ascii="Times New Roman" w:hAnsi="Times New Roman" w:cs="Times New Roman"/>
          <w:bCs/>
          <w:sz w:val="24"/>
          <w:szCs w:val="24"/>
        </w:rPr>
        <w:t>, Г. Г. Голубева и др.; Под</w:t>
      </w:r>
      <w:proofErr w:type="gramStart"/>
      <w:r w:rsidRPr="004D19D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D19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D19D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4D19D2">
        <w:rPr>
          <w:rFonts w:ascii="Times New Roman" w:hAnsi="Times New Roman" w:cs="Times New Roman"/>
          <w:bCs/>
          <w:sz w:val="24"/>
          <w:szCs w:val="24"/>
        </w:rPr>
        <w:t>ед. проф. Л. В. Лопатиной. — СПб</w:t>
      </w:r>
      <w:proofErr w:type="gramStart"/>
      <w:r w:rsidRPr="004D19D2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4D19D2">
        <w:rPr>
          <w:rFonts w:ascii="Times New Roman" w:hAnsi="Times New Roman" w:cs="Times New Roman"/>
          <w:bCs/>
          <w:sz w:val="24"/>
          <w:szCs w:val="24"/>
        </w:rPr>
        <w:t>2014.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9D2">
        <w:rPr>
          <w:rFonts w:ascii="Times New Roman" w:hAnsi="Times New Roman" w:cs="Times New Roman"/>
          <w:bCs/>
          <w:sz w:val="24"/>
          <w:szCs w:val="24"/>
        </w:rPr>
        <w:t xml:space="preserve">Цель работы: </w:t>
      </w:r>
      <w:r w:rsidRPr="004D19D2">
        <w:rPr>
          <w:rFonts w:ascii="Times New Roman" w:hAnsi="Times New Roman" w:cs="Times New Roman"/>
          <w:sz w:val="24"/>
          <w:szCs w:val="24"/>
        </w:rPr>
        <w:t>Приобщение к музыкальному искусству; развитие предпосылок целостно-смыслового восприятия и понимания музыкального искусства; формирование основ музыкально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произведений; развитие творческих способностей детей через самовыражение</w:t>
      </w:r>
      <w:r w:rsidRPr="00F95752">
        <w:rPr>
          <w:rFonts w:ascii="Times New Roman" w:hAnsi="Times New Roman" w:cs="Times New Roman"/>
          <w:sz w:val="24"/>
          <w:szCs w:val="24"/>
        </w:rPr>
        <w:t>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75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1. Развитие музыкальных способностей: поэтического и музыкального слуха, 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ритма, музыкальной памяти; формирование песенного, музыкального вкуса.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2. Воспитание интереса музыкально-художественной деятельности,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умений в этом виде деятельности.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3. Развитие детского музыкально-художественного творчества, 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самостоятельной творческой деятельности детей; удовлетворение потребностей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самовыражении.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752">
        <w:rPr>
          <w:rFonts w:ascii="Times New Roman" w:hAnsi="Times New Roman" w:cs="Times New Roman"/>
          <w:b/>
          <w:bCs/>
          <w:sz w:val="24"/>
          <w:szCs w:val="24"/>
        </w:rPr>
        <w:t>Задачи коррекционно-развивающей работы: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1. Оздоровление психики: воспитание уверенности в своих силах, выдержки, волевых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черт характера.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2. Нормализация психических процессов и свойств: памяти, внимания, мышления,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регуляции процессов возбуждения и торможения.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3. Укрепление, тренировка двигательного аппарата: развитие равновесия, свободы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движений, снятие мышечного напряжения, улучшение ориентировки в пространстве,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координации движений.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4. Исправления речевых недостатков: невнятного произношения, проглатывания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окончания слова.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8"/>
          <w:szCs w:val="28"/>
        </w:rPr>
        <w:t xml:space="preserve">4. </w:t>
      </w:r>
      <w:r w:rsidRPr="00F95752">
        <w:rPr>
          <w:rFonts w:ascii="Times New Roman" w:hAnsi="Times New Roman" w:cs="Times New Roman"/>
          <w:sz w:val="24"/>
          <w:szCs w:val="24"/>
        </w:rPr>
        <w:t>Соотношение используемого материала с природным и светским календарем.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5752">
        <w:rPr>
          <w:rFonts w:ascii="Times New Roman" w:hAnsi="Times New Roman" w:cs="Times New Roman"/>
          <w:sz w:val="24"/>
          <w:szCs w:val="24"/>
        </w:rPr>
        <w:t>Дети с ЗПР являются полиморфной и крайне разнообразной группой, 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различаются и их образовательные потребности, т.к. они задаются спецификой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психического развития и определяют особую логику построения учебного процесса, находят свое</w:t>
      </w:r>
      <w:r w:rsidR="0031168D"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отражение в структуре и содержании образования. При организации работы с детьми с ЗПР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необходимо учитывать особенности их нервной системы (недостаточная функциональная зрелость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устойчивость к воздействию внешней среды, у многих - преобладание процесса возбуждения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 xml:space="preserve">процессом торможения). Многим характерна повышенная конфликтность, </w:t>
      </w:r>
      <w:proofErr w:type="spellStart"/>
      <w:r w:rsidRPr="00F95752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F9575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9575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95752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52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F95752">
        <w:rPr>
          <w:rFonts w:ascii="Times New Roman" w:hAnsi="Times New Roman" w:cs="Times New Roman"/>
          <w:sz w:val="24"/>
          <w:szCs w:val="24"/>
        </w:rPr>
        <w:t>, нервозность, наличие страхов, а также агрессивность и враждебность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отношению к окружающим; некоторым присущи аутичные черты. Помимо того, что у детей с ЗПР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страдают высшие психические функции: память, внимание, мышление, задета и эмоционально-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личностная сфера. Недостаточно сформированы: - дифференциация эмоциональных состояний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 xml:space="preserve">саморегуляции; - небольшой </w:t>
      </w:r>
      <w:r w:rsidRPr="00F95752">
        <w:rPr>
          <w:rFonts w:ascii="Times New Roman" w:hAnsi="Times New Roman" w:cs="Times New Roman"/>
          <w:sz w:val="24"/>
          <w:szCs w:val="24"/>
        </w:rPr>
        <w:lastRenderedPageBreak/>
        <w:t>объем мимических средств (выразительных движений мышц лица)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 xml:space="preserve">пантомимических средств (выразительных движений всего тела); - слабость </w:t>
      </w:r>
      <w:proofErr w:type="gramStart"/>
      <w:r w:rsidRPr="00F95752">
        <w:rPr>
          <w:rFonts w:ascii="Times New Roman" w:hAnsi="Times New Roman" w:cs="Times New Roman"/>
          <w:sz w:val="24"/>
          <w:szCs w:val="24"/>
        </w:rPr>
        <w:t>артикуляционной</w:t>
      </w:r>
      <w:proofErr w:type="gramEnd"/>
      <w:r w:rsidRPr="00F9575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тонкой моторики. Дети осознают свой дефект, и поэтому у них появляется негативное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общению, невозможность высказать свое пожелание; повышенная ранимость и обидчивость.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752">
        <w:rPr>
          <w:rFonts w:ascii="Times New Roman" w:hAnsi="Times New Roman" w:cs="Times New Roman"/>
          <w:b/>
          <w:bCs/>
          <w:sz w:val="24"/>
          <w:szCs w:val="24"/>
        </w:rPr>
        <w:t>Задачи коррекционно-развивающей работы: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1. Воспитывать интерес у детей к музыкальным занятиям, желание участвовать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музыкальных играх.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2. Учить детей различать детей звуки по качеству звучания и отражать это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52">
        <w:rPr>
          <w:rFonts w:ascii="Times New Roman" w:hAnsi="Times New Roman" w:cs="Times New Roman"/>
          <w:sz w:val="24"/>
          <w:szCs w:val="24"/>
        </w:rPr>
        <w:t>пропевании</w:t>
      </w:r>
      <w:proofErr w:type="spellEnd"/>
      <w:r w:rsidRPr="00F95752">
        <w:rPr>
          <w:rFonts w:ascii="Times New Roman" w:hAnsi="Times New Roman" w:cs="Times New Roman"/>
          <w:sz w:val="24"/>
          <w:szCs w:val="24"/>
        </w:rPr>
        <w:t xml:space="preserve"> и проговаривании: высота (</w:t>
      </w:r>
      <w:proofErr w:type="gramStart"/>
      <w:r w:rsidRPr="00F95752">
        <w:rPr>
          <w:rFonts w:ascii="Times New Roman" w:hAnsi="Times New Roman" w:cs="Times New Roman"/>
          <w:sz w:val="24"/>
          <w:szCs w:val="24"/>
        </w:rPr>
        <w:t>высоко-низко</w:t>
      </w:r>
      <w:proofErr w:type="gramEnd"/>
      <w:r w:rsidRPr="00F95752">
        <w:rPr>
          <w:rFonts w:ascii="Times New Roman" w:hAnsi="Times New Roman" w:cs="Times New Roman"/>
          <w:sz w:val="24"/>
          <w:szCs w:val="24"/>
        </w:rPr>
        <w:t>), сила (громко-тихо) темп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(быстро-медленно).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3. Формировать у детей умение ориентироваться в пространстве зала.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4. Развивать слуховое внимание и сосредоточение.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Задачи в области музыкального исполнительства- импровизации- творчества.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1. Развивать певческие умения детей.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 xml:space="preserve">2. Способствовать освоению детьми умений </w:t>
      </w:r>
      <w:proofErr w:type="gramStart"/>
      <w:r w:rsidRPr="00F95752">
        <w:rPr>
          <w:rFonts w:ascii="Times New Roman" w:hAnsi="Times New Roman" w:cs="Times New Roman"/>
          <w:sz w:val="24"/>
          <w:szCs w:val="24"/>
        </w:rPr>
        <w:t>игрового</w:t>
      </w:r>
      <w:proofErr w:type="gramEnd"/>
      <w:r w:rsidRPr="00F9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5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95752">
        <w:rPr>
          <w:rFonts w:ascii="Times New Roman" w:hAnsi="Times New Roman" w:cs="Times New Roman"/>
          <w:sz w:val="24"/>
          <w:szCs w:val="24"/>
        </w:rPr>
        <w:t>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3. Стимулировать самостоятельную деятельность детей по импровизации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танцев, игр, оркестровок.</w:t>
      </w:r>
    </w:p>
    <w:p w:rsidR="00A71D37" w:rsidRPr="00F95752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52">
        <w:rPr>
          <w:rFonts w:ascii="Times New Roman" w:hAnsi="Times New Roman" w:cs="Times New Roman"/>
          <w:sz w:val="24"/>
          <w:szCs w:val="24"/>
        </w:rPr>
        <w:t>4. Развивать умение сотрудничать в коллективной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71D37" w:rsidRDefault="00A71D37" w:rsidP="00A7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5752">
        <w:rPr>
          <w:rFonts w:ascii="Times New Roman" w:hAnsi="Times New Roman" w:cs="Times New Roman"/>
          <w:sz w:val="24"/>
          <w:szCs w:val="24"/>
        </w:rPr>
        <w:t>На занятиях, которые проводятся два раза в неделю по 20 минут, используются коллективные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индивидуальные методы обучения, осуществляется индивидуально-дифференцированный подход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52">
        <w:rPr>
          <w:rFonts w:ascii="Times New Roman" w:hAnsi="Times New Roman" w:cs="Times New Roman"/>
          <w:sz w:val="24"/>
          <w:szCs w:val="24"/>
        </w:rPr>
        <w:t>учетом возможностей и особенностей каждого ребенка.</w:t>
      </w:r>
    </w:p>
    <w:p w:rsidR="00A71D37" w:rsidRPr="001B2C2B" w:rsidRDefault="00A71D37" w:rsidP="00E9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B7" w:rsidRPr="00474E76" w:rsidRDefault="004951D5" w:rsidP="0047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</w:t>
      </w:r>
      <w:r w:rsidR="00A71D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E76" w:rsidRPr="00474E76">
        <w:rPr>
          <w:rFonts w:ascii="Times New Roman" w:hAnsi="Times New Roman" w:cs="Times New Roman"/>
          <w:b/>
          <w:sz w:val="24"/>
          <w:szCs w:val="24"/>
        </w:rPr>
        <w:t>Способы и направления поддержки детской инициативы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Специфические виды деятельности развиваются, порой, без помощи взрослого и даже вопреки его запретам. В этом и заключается их истинно детская сущность. К таким видам деятельности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относится экспериментирование и игра - важнейший вид поисковой деятельности.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Экспериментирование лежит в основе любого процесса детского познания и пронизывает все сферы детской жизни. Поэтому, что бы такая «стихийная» познавательная деятельность детей приобрела осмысленность и развивающий эффект в ДОУ созданы условия, необходимые для развития познавательно-интеллектуальной активности детей, учитывающие следующие факторы: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предметно-развивающая среда должна быть разнообразна по своему содержанию;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и игровая среда, должна стимулировать развитие поисково-познавательной деятельности детей;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развивающей среды должно учитывать индивидуальные особенности, психофизические особенности и интересы детей конкретной группы;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должны быть в курсе всего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происходит в жизни ребенка: чем он занимался,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узнал, чем ему нужно помочь в поиске нового и т. д.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работы в этом направлении мы придерживались следующих принципов: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Деятельности - стимулирование детей на активный поиск новых знаний в совместной деятельности с взрослым, в игре и в самостоятельной деятельности.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Вариативности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Креативности - создание ситуаций, в которых ребенок может реализовать свой творческий потенциал через совместную и индивидуальную деятельность.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Однако полноценной развивающей среды и условий не достаточно, чтобы у детей повысился уровень познавательной активности. Здесь важно разнообразие форм и методов организации детской познавательной деятельности.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проблемами в задержке психического развития по формированию познавательной активности успешны такие приёмы, как: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моделирование ситуаций с участием персонажей,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индивидуально-личностное общение с ребенком,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поощрение самостоятельности,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побуждение и поддержка детских инициатив во всех видах деятельности,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поддержки развитию индивидуальности ребенка.</w:t>
      </w:r>
    </w:p>
    <w:p w:rsidR="000C2B5D" w:rsidRPr="009C3E6A" w:rsidRDefault="00B23EB7" w:rsidP="00B2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такое многообразие методов и приёмов позволяет развивать познавательную активность и любознательность детей.</w:t>
      </w:r>
    </w:p>
    <w:p w:rsidR="00B23EB7" w:rsidRPr="00BF2415" w:rsidRDefault="004951D5" w:rsidP="0047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 w:rsidR="00A71D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415" w:rsidRPr="00BF2415">
        <w:rPr>
          <w:rFonts w:ascii="Times New Roman" w:hAnsi="Times New Roman" w:cs="Times New Roman"/>
          <w:b/>
          <w:sz w:val="24"/>
          <w:szCs w:val="24"/>
        </w:rPr>
        <w:t>Осуществление взаимодействия педагогов с семьей</w:t>
      </w:r>
    </w:p>
    <w:p w:rsidR="00B23EB7" w:rsidRDefault="00A028A9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EB7" w:rsidRPr="00BF2415">
        <w:rPr>
          <w:rFonts w:ascii="Times New Roman" w:hAnsi="Times New Roman" w:cs="Times New Roman"/>
          <w:b/>
          <w:bCs/>
          <w:sz w:val="24"/>
          <w:szCs w:val="24"/>
        </w:rPr>
        <w:t>Цель дошкольного учреждения</w:t>
      </w:r>
      <w:r w:rsidR="00B23EB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B23EB7">
        <w:rPr>
          <w:rFonts w:ascii="Times New Roman" w:hAnsi="Times New Roman" w:cs="Times New Roman"/>
          <w:sz w:val="24"/>
          <w:szCs w:val="24"/>
        </w:rPr>
        <w:t>– оказать профессиональную помощь семье в воспитании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 w:rsidR="00B23EB7">
        <w:rPr>
          <w:rFonts w:ascii="Times New Roman" w:hAnsi="Times New Roman" w:cs="Times New Roman"/>
          <w:sz w:val="24"/>
          <w:szCs w:val="24"/>
        </w:rPr>
        <w:t>детей, при этом, не подменяя ее, а дополняя и обеспечивая более полную реализацию ее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 w:rsidR="00B23EB7">
        <w:rPr>
          <w:rFonts w:ascii="Times New Roman" w:hAnsi="Times New Roman" w:cs="Times New Roman"/>
          <w:sz w:val="24"/>
          <w:szCs w:val="24"/>
        </w:rPr>
        <w:t>воспитательных функций: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1.Развитие интересов и потребностей ребенка;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2.Распределение обязанностей и ответственности между родителями в постоянно меняющихся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ситуациях воспитания детей;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3.Поддержка открытости во взаимоотношениях между разными поколениями в семье;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4.Выработка образа жизни семьи, формирование семейных традиций;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5.Понимание и принятие индивидуальности ребенка, доверие и уважение к нему как к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уникальной личности.</w:t>
      </w:r>
    </w:p>
    <w:p w:rsidR="00B23EB7" w:rsidRPr="00BF2415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цель реализуется через следующие </w:t>
      </w:r>
      <w:r w:rsidRPr="00BF2415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воспитание уважения к детству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взаимодействие с родителями для изучения их семейной микросреды;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повышение и содействие общей культуры семьи и психолого-педагогической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компетентности родителей;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оказание практической и теоретической помощи родителям воспитанников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трансляцию основ теоретических знаний и формирование умений и навыков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практической работы с детьми;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использование с родителями различных форм сотрудничества и совместного творчества,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индивидуально-дифференцированного подхода к семьям.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15">
        <w:rPr>
          <w:rFonts w:ascii="Times New Roman" w:hAnsi="Times New Roman" w:cs="Times New Roman"/>
          <w:b/>
          <w:bCs/>
          <w:sz w:val="24"/>
          <w:szCs w:val="24"/>
        </w:rPr>
        <w:t>Основными условиями</w:t>
      </w:r>
      <w:r>
        <w:rPr>
          <w:rFonts w:ascii="Times New Roman" w:hAnsi="Times New Roman" w:cs="Times New Roman"/>
          <w:sz w:val="24"/>
          <w:szCs w:val="24"/>
        </w:rPr>
        <w:t>, необходимыми для реализации доверительного взаимодействия</w:t>
      </w:r>
      <w:r w:rsidR="00BF2415">
        <w:rPr>
          <w:rFonts w:ascii="Times New Roman" w:hAnsi="Times New Roman" w:cs="Times New Roman"/>
          <w:sz w:val="24"/>
          <w:szCs w:val="24"/>
        </w:rPr>
        <w:t xml:space="preserve"> между ДОУ и семьей,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изучение семей воспитанников: учет различий в возрасте родителей, их образовании,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 культурном уровне, личностных особенностей родителей, их взглядов на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воспитание, структуры и характера семейных отношений и др.;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открытость детского сада семье;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ориентация педагога на работу с детьми и родителями.</w:t>
      </w:r>
    </w:p>
    <w:p w:rsidR="00B23EB7" w:rsidRPr="00BF2415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с родителями следует строить, придерживаясь следующих </w:t>
      </w:r>
      <w:r w:rsidRPr="00BF2415">
        <w:rPr>
          <w:rFonts w:ascii="Times New Roman" w:hAnsi="Times New Roman" w:cs="Times New Roman"/>
          <w:bCs/>
          <w:iCs/>
          <w:sz w:val="24"/>
          <w:szCs w:val="24"/>
        </w:rPr>
        <w:t>этапов.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Проектирование содержания и форм работы с родителями. Проведение экспресс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опроса с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целью изучения их потребностей. Важно не только сообщить родителю о том, что ДОУ хочет делать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его ребенком, но и узнать, чего он ждет от ДОУ. Полученные данные следует использовать для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дальнейшей работы.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Установление между педагогами и родителями доброжелательных отношений с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установкой на будущее деловое сотрудничество. Необходимо заинтересовать родителей той работой,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которую предполагается с ними проводить, сформировать у них положительный образ ребенка.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Формирование у родителей более полного образа своего ребенка и правильного его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восприятия посредством сообщения им знаний, информации, которые невозможно получить в семье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которые оказываются неожиданными и интересными для них. Это может быть информация о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некоторых особенностях общения ребенка со сверстниками, его отношении к труду, достижениях в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продуктивных видах деятельности.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Совместное с взрослыми исследование и формирование личности ребенка. На данном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этапе планируется конкретное содержание работы, выбираются формы сотрудничества.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формы с родителями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коллективные (массовые), индивидуальные и наглядно-информационные;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традиционные и нетрадиционные.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 (массовые) формы подразумевают работу со всем или большим составом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ДОУ (группы). Это совместные мероприятия педагогов и родителей. Некоторые из них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подразумевают участие и детей.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формы предназначены для дифференцированной работы с родителями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B23EB7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Наглядно-информационные - играют роль опосредованного общения между педагогами и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родителями.</w:t>
      </w:r>
      <w:proofErr w:type="gramEnd"/>
    </w:p>
    <w:p w:rsidR="00B23EB7" w:rsidRPr="00BF2415" w:rsidRDefault="00B23EB7" w:rsidP="00BF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415">
        <w:rPr>
          <w:rFonts w:ascii="Times New Roman" w:hAnsi="Times New Roman" w:cs="Times New Roman"/>
          <w:b/>
          <w:bCs/>
          <w:sz w:val="24"/>
          <w:szCs w:val="24"/>
        </w:rPr>
        <w:t>Просветительско-информационные формы взаимодействия с родителями</w:t>
      </w:r>
    </w:p>
    <w:p w:rsidR="00B23EB7" w:rsidRPr="00BF2415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415">
        <w:rPr>
          <w:rFonts w:ascii="Times New Roman" w:hAnsi="Times New Roman" w:cs="Times New Roman"/>
          <w:b/>
          <w:bCs/>
          <w:sz w:val="24"/>
          <w:szCs w:val="24"/>
        </w:rPr>
        <w:t>Общее родительское собрание ДОУ.</w:t>
      </w:r>
    </w:p>
    <w:p w:rsidR="00B23EB7" w:rsidRPr="006738B6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цель - координация действий родительской общественности и педагогического коллектива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вопросам образования, воспитания, оздоровления и развития воспитанников </w:t>
      </w:r>
      <w:r w:rsidRPr="00BF2415">
        <w:rPr>
          <w:rFonts w:ascii="Times New Roman" w:hAnsi="Times New Roman" w:cs="Times New Roman"/>
          <w:i/>
          <w:iCs/>
          <w:sz w:val="24"/>
          <w:szCs w:val="24"/>
        </w:rPr>
        <w:t xml:space="preserve">(Приложение </w:t>
      </w:r>
      <w:r w:rsidR="00BF2415">
        <w:rPr>
          <w:rFonts w:ascii="Times New Roman" w:hAnsi="Times New Roman" w:cs="Times New Roman"/>
          <w:i/>
          <w:iCs/>
          <w:sz w:val="24"/>
          <w:szCs w:val="24"/>
        </w:rPr>
        <w:t>- П</w:t>
      </w:r>
      <w:r w:rsidRPr="00BF2415">
        <w:rPr>
          <w:rFonts w:ascii="Times New Roman" w:hAnsi="Times New Roman" w:cs="Times New Roman"/>
          <w:i/>
          <w:iCs/>
          <w:sz w:val="24"/>
          <w:szCs w:val="24"/>
        </w:rPr>
        <w:t>оложение об общем родительском собрании ДОУ).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общих родительских собраниях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обсуждаются проблемы воспитания детей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и любое родительское собрание требует тщательной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предварительной подготовки</w:t>
      </w:r>
      <w:r w:rsidR="006738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8B6">
        <w:rPr>
          <w:rFonts w:ascii="Times New Roman" w:hAnsi="Times New Roman" w:cs="Times New Roman"/>
          <w:b/>
          <w:bCs/>
          <w:sz w:val="24"/>
          <w:szCs w:val="24"/>
        </w:rPr>
        <w:t>Тематические индивидуальные консультации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организуются с целью ответить на все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вопросы, интересующие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38B6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консультации посвящается трудностям воспитания детей.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могут проводиться и специалистами п</w:t>
      </w:r>
      <w:r w:rsidR="006738B6">
        <w:rPr>
          <w:rFonts w:ascii="Times New Roman" w:hAnsi="Times New Roman" w:cs="Times New Roman"/>
          <w:sz w:val="24"/>
          <w:szCs w:val="24"/>
        </w:rPr>
        <w:t xml:space="preserve">о общим и специальным </w:t>
      </w:r>
      <w:proofErr w:type="spellStart"/>
      <w:r w:rsidR="006738B6">
        <w:rPr>
          <w:rFonts w:ascii="Times New Roman" w:hAnsi="Times New Roman" w:cs="Times New Roman"/>
          <w:sz w:val="24"/>
          <w:szCs w:val="24"/>
        </w:rPr>
        <w:t>вопросам</w:t>
      </w:r>
      <w:proofErr w:type="gramStart"/>
      <w:r w:rsidR="006738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развитию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музыкальности у ребенка, охране его психики, обучению грамоте и др. Консультации близки к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беседам, основная их разница в том, что последние предусматривают диалог, его ведет организатор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бесед. Педагог стремится дать родителям квалифицированный совет, чему-то научить. Эта форма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помогает ближе узнать жизнь семьи и оказать помощь там, где больше всего она нужна, побуждает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серьезно присматриваться к детям, задумываться над тем, какими путями их лучше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воспитывать. Главное назначение консультации — родители убеждаются в том, что в детском саду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могут получить поддержку и совет.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8B6">
        <w:rPr>
          <w:rFonts w:ascii="Times New Roman" w:hAnsi="Times New Roman" w:cs="Times New Roman"/>
          <w:b/>
          <w:bCs/>
          <w:sz w:val="24"/>
          <w:szCs w:val="24"/>
        </w:rPr>
        <w:t>Открытые занятия с детьми в ДОУ для родителей</w:t>
      </w:r>
      <w:r w:rsidRPr="00673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Родители знакомятся со структурой и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спецификой проведения занятий в ДОУ.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8B6">
        <w:rPr>
          <w:rFonts w:ascii="Times New Roman" w:hAnsi="Times New Roman" w:cs="Times New Roman"/>
          <w:b/>
          <w:bCs/>
          <w:sz w:val="24"/>
          <w:szCs w:val="24"/>
        </w:rPr>
        <w:t>Тренинги.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игровые упражнения и задания помогают дать оценку различным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способам взаимодействия с ребенком, выбрать более удачные формы обращения к нему и общения с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ним, заменять нежелательные конструктивными.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Родитель, вовлекаемый в игровой тренинг,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начинает общение с ребенком, постигает новые истины.</w:t>
      </w:r>
    </w:p>
    <w:p w:rsidR="00B23EB7" w:rsidRDefault="006738B6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родителей </w:t>
      </w:r>
      <w:r w:rsidR="00B23EB7" w:rsidRPr="006738B6"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="00B23EB7"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 w:rsidR="00B23EB7">
        <w:rPr>
          <w:rFonts w:ascii="Times New Roman" w:hAnsi="Times New Roman" w:cs="Times New Roman"/>
          <w:sz w:val="24"/>
          <w:szCs w:val="24"/>
        </w:rPr>
        <w:t xml:space="preserve">Одной из новых форм работы с родителями, </w:t>
      </w:r>
      <w:proofErr w:type="gramStart"/>
      <w:r w:rsidR="00B23EB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EB7">
        <w:rPr>
          <w:rFonts w:ascii="Times New Roman" w:hAnsi="Times New Roman" w:cs="Times New Roman"/>
          <w:sz w:val="24"/>
          <w:szCs w:val="24"/>
        </w:rPr>
        <w:t>коллегиальным органом самоуправления, постоянно действующим на общественных началах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EB7">
        <w:rPr>
          <w:rFonts w:ascii="Times New Roman" w:hAnsi="Times New Roman" w:cs="Times New Roman"/>
          <w:sz w:val="24"/>
          <w:szCs w:val="24"/>
        </w:rPr>
        <w:t>ДОУ.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8B6">
        <w:rPr>
          <w:rFonts w:ascii="Times New Roman" w:hAnsi="Times New Roman" w:cs="Times New Roman"/>
          <w:b/>
          <w:bCs/>
          <w:sz w:val="24"/>
          <w:szCs w:val="24"/>
        </w:rPr>
        <w:t>Педагогические беседы с родителями</w:t>
      </w:r>
      <w:r w:rsidRPr="00673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Оказание родителям своевременной помощи по тому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иному вопросу воспитания. Это одна из наиболее доступных форм установления связи с семьей.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 может быть как самостоятельной формой, так и применяться в сочетании с другими,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например, она может быть включена в собрание, посещение семьи.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 педагогической беседы — обмен мнениями по тому или иному вопросу; ее особенность —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активное участие и воспитателя и родителей. Беседа может возникать стихийно по </w:t>
      </w:r>
      <w:r>
        <w:rPr>
          <w:rFonts w:ascii="Times New Roman" w:hAnsi="Times New Roman" w:cs="Times New Roman"/>
          <w:sz w:val="24"/>
          <w:szCs w:val="24"/>
        </w:rPr>
        <w:lastRenderedPageBreak/>
        <w:t>инициативе и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и педагога. Последний продумывает, какие вопросы задаст родителям, сообщает тему и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просит их подготовить вопросы, на которые бы они хотели получить ответ. Планируя тематику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бесед, надо стремиться к охвату по возможности всех сторон воспитания. В результате беседы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должны получить новые знания по вопросам обучения и воспитания дошкольника. Кроме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того, беседы должны отвечать определенным требованиям: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быть конкретными и содержательными;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давать родителям новые знания по вопросам обучения и воспитания детей;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пробуждать интерес к педагогическим проблемам;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повышать чувство ответственности за воспитание детей.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8B6">
        <w:rPr>
          <w:rFonts w:ascii="Times New Roman" w:hAnsi="Times New Roman" w:cs="Times New Roman"/>
          <w:b/>
          <w:bCs/>
          <w:sz w:val="24"/>
          <w:szCs w:val="24"/>
        </w:rPr>
        <w:t>Индивидуальные консультации.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Консультации по своему характеру близки к беседе. Разница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том, что беседа – это диалог воспитателя и родителя, а проводя консультацию, отвечая на вопросы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родителей, педагог стремится дать квалифицированный совет.</w:t>
      </w:r>
    </w:p>
    <w:p w:rsidR="00B23EB7" w:rsidRPr="006738B6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8B6">
        <w:rPr>
          <w:rFonts w:ascii="Times New Roman" w:hAnsi="Times New Roman" w:cs="Times New Roman"/>
          <w:b/>
          <w:bCs/>
          <w:sz w:val="24"/>
          <w:szCs w:val="24"/>
        </w:rPr>
        <w:t>Досуговые формы взаимодействия с родителями</w:t>
      </w:r>
      <w:r w:rsidR="00673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Досуговые формы организации общения призваны устанавливать теплые неформальные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между педагогами и родителями, а также более доверительные отношения между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родителями и детьми. В дальнейшем педагогам проще налаживать с ними контакты, предоставлять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педагогическую информацию. Такие формы сотрудничества с семьей могут быть эффективными,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если воспитатели уделяют достаточное внимание педагогическому содержанию мероприятия,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установление неформальных доверительных отношений с родителями не является основной целью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общения.</w:t>
      </w:r>
    </w:p>
    <w:p w:rsidR="00B23EB7" w:rsidRPr="006738B6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8B6">
        <w:rPr>
          <w:rFonts w:ascii="Times New Roman" w:hAnsi="Times New Roman" w:cs="Times New Roman"/>
          <w:b/>
          <w:bCs/>
          <w:sz w:val="24"/>
          <w:szCs w:val="24"/>
        </w:rPr>
        <w:t>Праздники, утренники, мероприятия (концерты, соревнования).</w:t>
      </w:r>
      <w:r w:rsidR="00673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данной группе форм относятся проведение педагогами дошкольных учреждений таких</w:t>
      </w:r>
      <w:r w:rsidR="00673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традиционных совместных праздников и досугов. Такие вечера помогают создать эмоциональный</w:t>
      </w:r>
      <w:r w:rsidR="00673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</w:t>
      </w:r>
      <w:proofErr w:type="gramStart"/>
      <w:r>
        <w:rPr>
          <w:rFonts w:ascii="Times New Roman" w:hAnsi="Times New Roman" w:cs="Times New Roman"/>
          <w:sz w:val="24"/>
          <w:szCs w:val="24"/>
        </w:rPr>
        <w:t>рт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уппе, сблизить участников педагогического процесса. Родители могут проявить</w:t>
      </w:r>
      <w:r w:rsidR="00673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смекалку и фантазию в различных конкурсах. Они могут выступать в роли непосредственных</w:t>
      </w:r>
      <w:r w:rsidR="00673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участников: участвовать в составлении сценария, читать стихотворения, петь песни, играть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инструментах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рассказывать интересные истории и т.д.</w:t>
      </w:r>
    </w:p>
    <w:p w:rsidR="00B23EB7" w:rsidRPr="006738B6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8B6">
        <w:rPr>
          <w:rFonts w:ascii="Times New Roman" w:hAnsi="Times New Roman" w:cs="Times New Roman"/>
          <w:b/>
          <w:bCs/>
          <w:sz w:val="24"/>
          <w:szCs w:val="24"/>
        </w:rPr>
        <w:t>Выставки работ родителей и детей.</w:t>
      </w:r>
      <w:r w:rsidR="00673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 выставки, как правило, демонстрируют результаты совместной деятельности родителей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детей. Это важный момент в построении взаимоотношений между ребёнком и родителем и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значимый для воспитателя (повышение активности родителей в жизни группы, один из показателей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 внутрисемейных отношений).</w:t>
      </w:r>
    </w:p>
    <w:p w:rsidR="00B23EB7" w:rsidRPr="006738B6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8B6">
        <w:rPr>
          <w:rFonts w:ascii="Times New Roman" w:hAnsi="Times New Roman" w:cs="Times New Roman"/>
          <w:b/>
          <w:bCs/>
          <w:sz w:val="24"/>
          <w:szCs w:val="24"/>
        </w:rPr>
        <w:t>Наглядно-информационные формы взаимодействия с родителями.</w:t>
      </w:r>
      <w:r w:rsidR="00673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8B6">
        <w:rPr>
          <w:rFonts w:ascii="Times New Roman" w:hAnsi="Times New Roman" w:cs="Times New Roman"/>
          <w:sz w:val="24"/>
          <w:szCs w:val="24"/>
        </w:rPr>
        <w:t>Данные формы общения педагогов и родителей решают задачи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родителей с</w:t>
      </w:r>
      <w:r w:rsidR="00673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условиями, содержанием и методами воспитания детей в условиях дошкольного учреждения,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позволяют правильнее оценить деятельность педагогов, пересмотреть методы и приемы домашнего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воспитания, объективнее увидеть деятельность воспитателя.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Наглядно-информационные формы условно разделены на две подгруппы: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Задачами одной из них — </w:t>
      </w:r>
      <w:r w:rsidRPr="006738B6">
        <w:rPr>
          <w:rFonts w:ascii="Times New Roman" w:hAnsi="Times New Roman" w:cs="Times New Roman"/>
          <w:i/>
          <w:iCs/>
          <w:sz w:val="24"/>
          <w:szCs w:val="24"/>
        </w:rPr>
        <w:t>информационно-ознакомительной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является ознакомление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с самим дошкольным учреждением, особенностями его работы, с педагогами,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занимающимися воспитанием детей, и преодоление поверхностных мнений о работе дошкольного</w:t>
      </w:r>
      <w:r w:rsidR="00311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Задачи другой группы — </w:t>
      </w:r>
      <w:r w:rsidRPr="006738B6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информационно-просветительской </w:t>
      </w:r>
      <w:r w:rsidRPr="006738B6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близки к задачам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 форм и направлены на обогащение знаний родителей об особенностях развития и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 детей дошкольного возраста. Их специфика заключается в том, что общение педагогов с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родителями здесь не прямое, а опосредованное — через газеты, организацию выставок и т.д.,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они были выделены в самостоятельную подгруппу, а не объединены с познавательными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формами.</w:t>
      </w:r>
    </w:p>
    <w:p w:rsidR="00B23EB7" w:rsidRDefault="00B23EB7" w:rsidP="00311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Главная задача данных форм работы - познакомить родителей с условиями,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задачами, содержанием и методами воспитания детей в ДОУ (группе) и способствовать преодолению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поверхностного суждения о роли детского сада, оказывать практическую помощь семье. К ним</w:t>
      </w:r>
      <w:r w:rsidR="00311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относятся: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записи интересных бесед с детьми,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видеофрагменты организации различных видов деятельности, режимных моментов,</w:t>
      </w:r>
      <w:r w:rsidR="0067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занятий;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фотографии,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выставки детских работ,</w:t>
      </w:r>
    </w:p>
    <w:p w:rsidR="00B23EB7" w:rsidRDefault="00B23EB7" w:rsidP="0067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стенды, ширмы, папки-передвижки.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DA7">
        <w:rPr>
          <w:rFonts w:ascii="Times New Roman" w:hAnsi="Times New Roman" w:cs="Times New Roman"/>
          <w:b/>
          <w:bCs/>
          <w:sz w:val="24"/>
          <w:szCs w:val="24"/>
        </w:rPr>
        <w:t>Выставки, вернисажи детских работ.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цель - демонстр</w:t>
      </w:r>
      <w:r w:rsidR="002F4DA7">
        <w:rPr>
          <w:rFonts w:ascii="Times New Roman" w:hAnsi="Times New Roman" w:cs="Times New Roman"/>
          <w:sz w:val="24"/>
          <w:szCs w:val="24"/>
        </w:rPr>
        <w:t>ация</w:t>
      </w:r>
      <w:r>
        <w:rPr>
          <w:rFonts w:ascii="Times New Roman" w:hAnsi="Times New Roman" w:cs="Times New Roman"/>
          <w:sz w:val="24"/>
          <w:szCs w:val="24"/>
        </w:rPr>
        <w:t xml:space="preserve"> родителям </w:t>
      </w:r>
      <w:r w:rsidR="002F4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успехов детей по освоению </w:t>
      </w:r>
      <w:r w:rsidR="002F4DA7">
        <w:rPr>
          <w:rFonts w:ascii="Times New Roman" w:hAnsi="Times New Roman" w:cs="Times New Roman"/>
          <w:sz w:val="24"/>
          <w:szCs w:val="24"/>
        </w:rPr>
        <w:t xml:space="preserve">важных разделов программы </w:t>
      </w:r>
      <w:r>
        <w:rPr>
          <w:rFonts w:ascii="Times New Roman" w:hAnsi="Times New Roman" w:cs="Times New Roman"/>
          <w:sz w:val="24"/>
          <w:szCs w:val="24"/>
        </w:rPr>
        <w:t>(рисунки, самодельные игрушки, творческие</w:t>
      </w:r>
      <w:r w:rsidR="002F4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работы).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DA7">
        <w:rPr>
          <w:rFonts w:ascii="Times New Roman" w:hAnsi="Times New Roman" w:cs="Times New Roman"/>
          <w:b/>
          <w:bCs/>
          <w:sz w:val="24"/>
          <w:szCs w:val="24"/>
        </w:rPr>
        <w:t>Информационные листы.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могут нести в себе следующую информацию: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объявления о собраниях, событиях, экскурсиях;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просьбы о помощи;</w:t>
      </w:r>
    </w:p>
    <w:p w:rsidR="00B23EB7" w:rsidRDefault="00B23EB7" w:rsidP="00B2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благодарность добровольным помощникам и т.д.</w:t>
      </w:r>
    </w:p>
    <w:p w:rsidR="00B23EB7" w:rsidRPr="002F4DA7" w:rsidRDefault="00B23EB7" w:rsidP="00B2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DA7">
        <w:rPr>
          <w:rFonts w:ascii="Times New Roman" w:hAnsi="Times New Roman" w:cs="Times New Roman"/>
          <w:b/>
          <w:bCs/>
          <w:sz w:val="24"/>
          <w:szCs w:val="24"/>
        </w:rPr>
        <w:t>Памятки для родителей.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Небольшое описание (инструкция) правильного (грамотного) выполнени</w:t>
      </w:r>
      <w:r w:rsidR="002F4DA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каких либо действий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B23EB7" w:rsidRPr="002F4DA7" w:rsidRDefault="00B23EB7" w:rsidP="00B2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4DA7">
        <w:rPr>
          <w:rFonts w:ascii="Times New Roman" w:hAnsi="Times New Roman" w:cs="Times New Roman"/>
          <w:b/>
          <w:bCs/>
          <w:sz w:val="24"/>
          <w:szCs w:val="24"/>
        </w:rPr>
        <w:t>Информационно-аналитически</w:t>
      </w:r>
      <w:r w:rsidR="002F4DA7">
        <w:rPr>
          <w:rFonts w:ascii="Times New Roman" w:hAnsi="Times New Roman" w:cs="Times New Roman"/>
          <w:b/>
          <w:bCs/>
          <w:sz w:val="24"/>
          <w:szCs w:val="24"/>
        </w:rPr>
        <w:t xml:space="preserve">е формы </w:t>
      </w:r>
      <w:r w:rsidRPr="002F4DA7">
        <w:rPr>
          <w:rFonts w:ascii="Times New Roman" w:hAnsi="Times New Roman" w:cs="Times New Roman"/>
          <w:b/>
          <w:bCs/>
          <w:sz w:val="24"/>
          <w:szCs w:val="24"/>
        </w:rPr>
        <w:t>организации взаимодействия с родителями</w:t>
      </w:r>
    </w:p>
    <w:p w:rsidR="00B23EB7" w:rsidRPr="002F4DA7" w:rsidRDefault="00B23EB7" w:rsidP="002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DA7">
        <w:rPr>
          <w:rFonts w:ascii="Times New Roman" w:hAnsi="Times New Roman" w:cs="Times New Roman"/>
          <w:bCs/>
          <w:sz w:val="24"/>
          <w:szCs w:val="24"/>
        </w:rPr>
        <w:t>Основной задачей информационно-аналитических форм организации общения с родителями</w:t>
      </w:r>
      <w:r w:rsidR="002F4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DA7">
        <w:rPr>
          <w:rFonts w:ascii="Times New Roman" w:hAnsi="Times New Roman" w:cs="Times New Roman"/>
          <w:bCs/>
          <w:sz w:val="24"/>
          <w:szCs w:val="24"/>
        </w:rPr>
        <w:t>являются сбор, обработка и использование данных о семье каждого воспитанника, общекультурном</w:t>
      </w:r>
      <w:r w:rsidR="002F4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DA7">
        <w:rPr>
          <w:rFonts w:ascii="Times New Roman" w:hAnsi="Times New Roman" w:cs="Times New Roman"/>
          <w:bCs/>
          <w:sz w:val="24"/>
          <w:szCs w:val="24"/>
        </w:rPr>
        <w:t>уровне его родителей, наличии у них необходимых педагогических знаний, отношении в семье к</w:t>
      </w:r>
      <w:r w:rsidR="002F4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DA7">
        <w:rPr>
          <w:rFonts w:ascii="Times New Roman" w:hAnsi="Times New Roman" w:cs="Times New Roman"/>
          <w:bCs/>
          <w:sz w:val="24"/>
          <w:szCs w:val="24"/>
        </w:rPr>
        <w:t>ребенку, запросах, интересах, потребностях родителей в психолого-педагогической информации.</w:t>
      </w:r>
      <w:r w:rsidR="002F4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DA7">
        <w:rPr>
          <w:rFonts w:ascii="Times New Roman" w:hAnsi="Times New Roman" w:cs="Times New Roman"/>
          <w:bCs/>
          <w:sz w:val="24"/>
          <w:szCs w:val="24"/>
        </w:rPr>
        <w:t>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</w:t>
      </w:r>
      <w:r w:rsidR="002F4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DA7">
        <w:rPr>
          <w:rFonts w:ascii="Times New Roman" w:hAnsi="Times New Roman" w:cs="Times New Roman"/>
          <w:bCs/>
          <w:sz w:val="24"/>
          <w:szCs w:val="24"/>
        </w:rPr>
        <w:t>эффективности воспитательно-образовательной работы с детьми и построение грамотного общения с</w:t>
      </w:r>
      <w:r w:rsidR="002F4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DA7">
        <w:rPr>
          <w:rFonts w:ascii="Times New Roman" w:hAnsi="Times New Roman" w:cs="Times New Roman"/>
          <w:bCs/>
          <w:sz w:val="24"/>
          <w:szCs w:val="24"/>
        </w:rPr>
        <w:t>их родителями.</w:t>
      </w:r>
    </w:p>
    <w:p w:rsidR="00B23EB7" w:rsidRDefault="00B23EB7" w:rsidP="0047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DA7">
        <w:rPr>
          <w:rFonts w:ascii="Times New Roman" w:hAnsi="Times New Roman" w:cs="Times New Roman"/>
          <w:bCs/>
          <w:sz w:val="24"/>
          <w:szCs w:val="24"/>
        </w:rPr>
        <w:t>Анкетирование. Один из распространенных методов диагностики, который используется</w:t>
      </w:r>
      <w:r w:rsidR="002F4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DA7">
        <w:rPr>
          <w:rFonts w:ascii="Times New Roman" w:hAnsi="Times New Roman" w:cs="Times New Roman"/>
          <w:bCs/>
          <w:sz w:val="24"/>
          <w:szCs w:val="24"/>
        </w:rPr>
        <w:t>работниками ДОУ с целью изучения семьи, выяснения образовательных потребностей родителей,</w:t>
      </w:r>
      <w:r w:rsidR="002F4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DA7">
        <w:rPr>
          <w:rFonts w:ascii="Times New Roman" w:hAnsi="Times New Roman" w:cs="Times New Roman"/>
          <w:bCs/>
          <w:sz w:val="24"/>
          <w:szCs w:val="24"/>
        </w:rPr>
        <w:t>установления контакта с её членами, для согласования воспитательных воздействий на ребенка</w:t>
      </w:r>
      <w:r w:rsidR="002F4DA7">
        <w:rPr>
          <w:rFonts w:ascii="Times New Roman" w:hAnsi="Times New Roman" w:cs="Times New Roman"/>
          <w:bCs/>
          <w:sz w:val="24"/>
          <w:szCs w:val="24"/>
        </w:rPr>
        <w:t>.</w:t>
      </w:r>
      <w:r w:rsidR="00474E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E76">
        <w:rPr>
          <w:rFonts w:ascii="Times New Roman" w:hAnsi="Times New Roman" w:cs="Times New Roman"/>
          <w:bCs/>
          <w:sz w:val="24"/>
          <w:szCs w:val="24"/>
        </w:rPr>
        <w:t>Еще один из способов - общение с ро</w:t>
      </w:r>
      <w:r w:rsidR="00474E76">
        <w:rPr>
          <w:rFonts w:ascii="Times New Roman" w:hAnsi="Times New Roman" w:cs="Times New Roman"/>
          <w:bCs/>
          <w:sz w:val="24"/>
          <w:szCs w:val="24"/>
        </w:rPr>
        <w:t>дителями через Интернет</w:t>
      </w:r>
      <w:proofErr w:type="gramStart"/>
      <w:r w:rsidR="00474E76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474E76">
        <w:rPr>
          <w:rFonts w:ascii="Times New Roman" w:hAnsi="Times New Roman" w:cs="Times New Roman"/>
          <w:bCs/>
          <w:sz w:val="24"/>
          <w:szCs w:val="24"/>
        </w:rPr>
        <w:t>сайт ДОУ)</w:t>
      </w:r>
    </w:p>
    <w:p w:rsidR="00474E76" w:rsidRDefault="00474E76" w:rsidP="0047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A10" w:rsidRDefault="00CF4A10" w:rsidP="00CF4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A10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602F7A" w:rsidRPr="00A028A9" w:rsidRDefault="00602F7A" w:rsidP="00602F7A">
      <w:pPr>
        <w:shd w:val="clear" w:color="auto" w:fill="FFFFFF"/>
        <w:spacing w:after="0" w:line="240" w:lineRule="atLeast"/>
        <w:ind w:left="-142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028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3.1. Материально-техническое обеспечение </w:t>
      </w:r>
      <w:r w:rsidR="00A028A9" w:rsidRPr="00A028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A028A9">
        <w:rPr>
          <w:rFonts w:ascii="Times New Roman" w:eastAsia="Times New Roman" w:hAnsi="Times New Roman"/>
          <w:b/>
          <w:color w:val="000000"/>
          <w:sz w:val="24"/>
          <w:szCs w:val="24"/>
        </w:rPr>
        <w:t>Программы</w:t>
      </w:r>
    </w:p>
    <w:p w:rsidR="00A028A9" w:rsidRDefault="00A028A9" w:rsidP="00602F7A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Учреждене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имеет два здания.</w:t>
      </w:r>
    </w:p>
    <w:p w:rsidR="00430E8D" w:rsidRDefault="00602F7A" w:rsidP="00602F7A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E6B0C">
        <w:rPr>
          <w:rFonts w:ascii="Times New Roman" w:eastAsia="Times New Roman" w:hAnsi="Times New Roman"/>
          <w:sz w:val="24"/>
          <w:szCs w:val="24"/>
        </w:rPr>
        <w:t xml:space="preserve">В здании </w:t>
      </w:r>
      <w:r w:rsidR="00A028A9">
        <w:rPr>
          <w:rFonts w:ascii="Times New Roman" w:eastAsia="Times New Roman" w:hAnsi="Times New Roman"/>
          <w:sz w:val="24"/>
          <w:szCs w:val="24"/>
        </w:rPr>
        <w:t>по адресу ул. Часовая</w:t>
      </w:r>
      <w:proofErr w:type="gramStart"/>
      <w:r w:rsidR="00A028A9">
        <w:rPr>
          <w:rFonts w:ascii="Times New Roman" w:eastAsia="Times New Roman" w:hAnsi="Times New Roman"/>
          <w:sz w:val="24"/>
          <w:szCs w:val="24"/>
        </w:rPr>
        <w:t>,д</w:t>
      </w:r>
      <w:proofErr w:type="gramEnd"/>
      <w:r w:rsidR="00A028A9">
        <w:rPr>
          <w:rFonts w:ascii="Times New Roman" w:eastAsia="Times New Roman" w:hAnsi="Times New Roman"/>
          <w:sz w:val="24"/>
          <w:szCs w:val="24"/>
        </w:rPr>
        <w:t xml:space="preserve">.3 </w:t>
      </w:r>
      <w:r w:rsidR="008A3D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B0C">
        <w:rPr>
          <w:rFonts w:ascii="Times New Roman" w:eastAsia="Times New Roman" w:hAnsi="Times New Roman"/>
          <w:sz w:val="24"/>
          <w:szCs w:val="24"/>
        </w:rPr>
        <w:t xml:space="preserve"> 2 этажа. На первом этаже расположены: 7 групповых помещений, </w:t>
      </w:r>
      <w:r w:rsidR="008A3D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B0C">
        <w:rPr>
          <w:rFonts w:ascii="Times New Roman" w:eastAsia="Times New Roman" w:hAnsi="Times New Roman"/>
          <w:sz w:val="24"/>
          <w:szCs w:val="24"/>
        </w:rPr>
        <w:t xml:space="preserve"> пищеблок, медицинский блок, ИЗО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5E6B0C">
        <w:rPr>
          <w:rFonts w:ascii="Times New Roman" w:eastAsia="Times New Roman" w:hAnsi="Times New Roman"/>
          <w:sz w:val="24"/>
          <w:szCs w:val="24"/>
        </w:rPr>
        <w:t>студия, кабинет педагога-психолога, методический кабинет, дополнительные помещения для вспомогательного персонала. На втором этаже рас</w:t>
      </w:r>
      <w:r w:rsidR="008A3D92">
        <w:rPr>
          <w:rFonts w:ascii="Times New Roman" w:eastAsia="Times New Roman" w:hAnsi="Times New Roman"/>
          <w:sz w:val="24"/>
          <w:szCs w:val="24"/>
        </w:rPr>
        <w:t>положены 8 групповых помещений,</w:t>
      </w:r>
      <w:r>
        <w:rPr>
          <w:rFonts w:ascii="Times New Roman" w:eastAsia="Times New Roman" w:hAnsi="Times New Roman"/>
          <w:sz w:val="24"/>
          <w:szCs w:val="24"/>
        </w:rPr>
        <w:t xml:space="preserve"> спортивный и музыкальный залы и кабинеты администрации. Каждая компенсирующая группа имеет кабинет учителя-логопеда</w:t>
      </w:r>
      <w:r w:rsidRPr="00251CD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В здании детского сада имеются рекреации, используемые для организации непосредственно образовательной деятельности и выставок детского творчества.</w:t>
      </w:r>
      <w:r w:rsidR="008A3D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0E8D" w:rsidRDefault="00430E8D" w:rsidP="00430E8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Pr="00A15BE3">
        <w:rPr>
          <w:rFonts w:ascii="Times New Roman" w:eastAsia="Times New Roman" w:hAnsi="Times New Roman"/>
          <w:color w:val="000000"/>
          <w:sz w:val="24"/>
          <w:szCs w:val="24"/>
        </w:rPr>
        <w:t>территории 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имеется площадка </w:t>
      </w:r>
      <w:r w:rsidRPr="00A15BE3">
        <w:rPr>
          <w:rFonts w:ascii="Times New Roman" w:eastAsia="Times New Roman" w:hAnsi="Times New Roman"/>
          <w:color w:val="000000"/>
          <w:sz w:val="24"/>
          <w:szCs w:val="24"/>
        </w:rPr>
        <w:t xml:space="preserve"> для проведения физкультурных занятий, гимнастики в теплый период года, праздников и развлечений,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досугов, </w:t>
      </w:r>
      <w:r w:rsidRPr="00A15BE3">
        <w:rPr>
          <w:rFonts w:ascii="Times New Roman" w:eastAsia="Times New Roman" w:hAnsi="Times New Roman"/>
          <w:color w:val="000000"/>
          <w:sz w:val="24"/>
          <w:szCs w:val="24"/>
        </w:rPr>
        <w:t>а также для самостоятельной двигательной  деятельности детей.</w:t>
      </w:r>
    </w:p>
    <w:p w:rsidR="00602F7A" w:rsidRDefault="00430E8D" w:rsidP="00602F7A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здании по а</w:t>
      </w:r>
      <w:r w:rsidR="008A3D92">
        <w:rPr>
          <w:rFonts w:ascii="Times New Roman" w:eastAsia="Times New Roman" w:hAnsi="Times New Roman"/>
          <w:sz w:val="24"/>
          <w:szCs w:val="24"/>
        </w:rPr>
        <w:t>дресу ул. Малая Рыбацкая,17б   2  этажа. На первом расположены 3 групповых помещения, пищеблок, кабинет учителя-логопеда, методический кабинет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 втором этаже расположены 3 групповых помещения, музыкальный/спортивный зал.</w:t>
      </w:r>
    </w:p>
    <w:p w:rsidR="00602F7A" w:rsidRPr="00A15BE3" w:rsidRDefault="00602F7A" w:rsidP="00602F7A">
      <w:pPr>
        <w:spacing w:after="0" w:line="240" w:lineRule="auto"/>
        <w:ind w:left="-142" w:firstLine="426"/>
        <w:jc w:val="both"/>
        <w:rPr>
          <w:rFonts w:eastAsia="Times New Roman" w:cs="Calibri"/>
          <w:color w:val="000000"/>
        </w:rPr>
      </w:pPr>
      <w:proofErr w:type="gramStart"/>
      <w:r w:rsidRPr="00A15BE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Каждая возрастная группа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15BE3">
        <w:rPr>
          <w:rFonts w:ascii="Times New Roman" w:eastAsia="Times New Roman" w:hAnsi="Times New Roman"/>
          <w:color w:val="000000"/>
          <w:sz w:val="24"/>
          <w:szCs w:val="24"/>
        </w:rPr>
        <w:t>имеет свой участок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оборудованный теневым навесом, игровыми сооружениями (</w:t>
      </w:r>
      <w:r w:rsidRPr="00A15BE3">
        <w:rPr>
          <w:rFonts w:ascii="Times New Roman" w:eastAsia="Times New Roman" w:hAnsi="Times New Roman"/>
          <w:color w:val="000000"/>
          <w:sz w:val="24"/>
          <w:szCs w:val="24"/>
        </w:rPr>
        <w:t>песочницами, горками, лесенками,  домиками, машинами и др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.), </w:t>
      </w:r>
      <w:r w:rsidRPr="00A15BE3">
        <w:rPr>
          <w:rFonts w:ascii="Times New Roman" w:eastAsia="Times New Roman" w:hAnsi="Times New Roman"/>
          <w:color w:val="000000"/>
          <w:sz w:val="24"/>
          <w:szCs w:val="24"/>
        </w:rPr>
        <w:t xml:space="preserve"> цветник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ами</w:t>
      </w:r>
      <w:r w:rsidRPr="00A15BE3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A15B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15BE3">
        <w:rPr>
          <w:rFonts w:ascii="Times New Roman" w:eastAsia="Times New Roman" w:hAnsi="Times New Roman"/>
          <w:color w:val="000000"/>
          <w:sz w:val="24"/>
          <w:szCs w:val="24"/>
        </w:rPr>
        <w:t xml:space="preserve"> На территории детского сада произрастают разнообразные породы деревьев.</w:t>
      </w:r>
    </w:p>
    <w:p w:rsidR="00602F7A" w:rsidRPr="00A15BE3" w:rsidRDefault="00602F7A" w:rsidP="00602F7A">
      <w:pPr>
        <w:spacing w:after="0" w:line="240" w:lineRule="auto"/>
        <w:ind w:firstLine="284"/>
        <w:jc w:val="both"/>
        <w:rPr>
          <w:rFonts w:eastAsia="Times New Roman" w:cs="Calibri"/>
          <w:color w:val="000000"/>
        </w:rPr>
      </w:pPr>
    </w:p>
    <w:p w:rsidR="0031168D" w:rsidRDefault="00602F7A" w:rsidP="00795493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30E8D">
        <w:rPr>
          <w:rFonts w:ascii="Times New Roman" w:eastAsia="Times New Roman" w:hAnsi="Times New Roman"/>
          <w:b/>
          <w:color w:val="000000"/>
          <w:sz w:val="24"/>
          <w:szCs w:val="24"/>
        </w:rPr>
        <w:t>3.2. Обеспечение методическими рекомендациями и средствами обучения и воспитания (методический инструментарий)</w:t>
      </w:r>
    </w:p>
    <w:p w:rsidR="00602F7A" w:rsidRDefault="00602F7A" w:rsidP="00795493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  <w:r w:rsidRPr="00430E8D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251CD5">
        <w:rPr>
          <w:rFonts w:ascii="Times New Roman" w:eastAsia="Times New Roman" w:hAnsi="Times New Roman"/>
          <w:sz w:val="24"/>
          <w:szCs w:val="24"/>
        </w:rPr>
        <w:t xml:space="preserve">В методическом кабинете </w:t>
      </w:r>
      <w:r w:rsidRPr="00542B0D">
        <w:rPr>
          <w:rFonts w:ascii="Times New Roman" w:eastAsia="Times New Roman" w:hAnsi="Times New Roman"/>
          <w:sz w:val="24"/>
          <w:szCs w:val="24"/>
        </w:rPr>
        <w:t>имеются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542B0D">
        <w:rPr>
          <w:rFonts w:ascii="Times New Roman" w:eastAsia="Times New Roman" w:hAnsi="Times New Roman"/>
          <w:sz w:val="24"/>
          <w:szCs w:val="24"/>
        </w:rPr>
        <w:t xml:space="preserve"> библиотека методической литературы, </w:t>
      </w:r>
      <w:r>
        <w:rPr>
          <w:rFonts w:ascii="Times New Roman" w:eastAsia="Times New Roman" w:hAnsi="Times New Roman"/>
          <w:sz w:val="24"/>
          <w:szCs w:val="24"/>
        </w:rPr>
        <w:t xml:space="preserve">дидактические </w:t>
      </w:r>
      <w:r w:rsidRPr="00542B0D">
        <w:rPr>
          <w:rFonts w:ascii="Times New Roman" w:eastAsia="Times New Roman" w:hAnsi="Times New Roman"/>
          <w:sz w:val="24"/>
          <w:szCs w:val="24"/>
        </w:rPr>
        <w:t>пособия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42B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51CD5">
        <w:rPr>
          <w:rFonts w:ascii="Times New Roman" w:eastAsia="Times New Roman" w:hAnsi="Times New Roman"/>
          <w:sz w:val="24"/>
          <w:szCs w:val="24"/>
        </w:rPr>
        <w:t>картотеки методических пос</w:t>
      </w:r>
      <w:r>
        <w:rPr>
          <w:rFonts w:ascii="Times New Roman" w:eastAsia="Times New Roman" w:hAnsi="Times New Roman"/>
          <w:sz w:val="24"/>
          <w:szCs w:val="24"/>
        </w:rPr>
        <w:t xml:space="preserve">обий и материалов,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медиатеки</w:t>
      </w:r>
      <w:proofErr w:type="spellEnd"/>
      <w:r w:rsidRPr="00251CD5">
        <w:rPr>
          <w:rFonts w:ascii="Times New Roman" w:eastAsia="Times New Roman" w:hAnsi="Times New Roman"/>
          <w:sz w:val="24"/>
          <w:szCs w:val="24"/>
        </w:rPr>
        <w:t>, каталоги статей, разнообразные периодические издания</w:t>
      </w:r>
      <w:r>
        <w:rPr>
          <w:rFonts w:ascii="Times New Roman" w:eastAsia="Times New Roman" w:hAnsi="Times New Roman"/>
          <w:sz w:val="24"/>
          <w:szCs w:val="24"/>
        </w:rPr>
        <w:t xml:space="preserve"> по дошкольному воспитанию</w:t>
      </w:r>
      <w:r w:rsidRPr="00542B0D">
        <w:rPr>
          <w:rFonts w:ascii="Times New Roman" w:eastAsia="Times New Roman" w:hAnsi="Times New Roman"/>
          <w:sz w:val="24"/>
          <w:szCs w:val="24"/>
        </w:rPr>
        <w:t>, представлен опыт работы педагогов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251CD5">
        <w:rPr>
          <w:rFonts w:ascii="Times New Roman" w:eastAsia="Times New Roman" w:hAnsi="Times New Roman"/>
          <w:sz w:val="24"/>
          <w:szCs w:val="24"/>
        </w:rPr>
        <w:t>методич</w:t>
      </w:r>
      <w:r>
        <w:rPr>
          <w:rFonts w:ascii="Times New Roman" w:eastAsia="Times New Roman" w:hAnsi="Times New Roman"/>
          <w:sz w:val="24"/>
          <w:szCs w:val="24"/>
        </w:rPr>
        <w:t>еские разработки конспектов НОД, проекты, методические пособия)</w:t>
      </w:r>
      <w:r w:rsidRPr="00542B0D">
        <w:rPr>
          <w:rFonts w:ascii="Times New Roman" w:eastAsia="Times New Roman" w:hAnsi="Times New Roman"/>
          <w:sz w:val="24"/>
          <w:szCs w:val="24"/>
        </w:rPr>
        <w:t xml:space="preserve">, материалы методических мероприятий. </w:t>
      </w:r>
    </w:p>
    <w:p w:rsidR="00602F7A" w:rsidRDefault="00602F7A" w:rsidP="0079549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051BF">
        <w:rPr>
          <w:rFonts w:ascii="Times New Roman" w:eastAsia="Times New Roman" w:hAnsi="Times New Roman"/>
          <w:sz w:val="24"/>
          <w:szCs w:val="24"/>
        </w:rPr>
        <w:t xml:space="preserve">С целью улучшения качества образовательного процесса в детском саду имеется </w:t>
      </w:r>
      <w:r>
        <w:rPr>
          <w:rFonts w:ascii="Times New Roman" w:eastAsia="Times New Roman" w:hAnsi="Times New Roman"/>
          <w:sz w:val="24"/>
          <w:szCs w:val="24"/>
        </w:rPr>
        <w:t>компьютерная техника: компьютеры,</w:t>
      </w:r>
      <w:r w:rsidRPr="00F051B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ноутбуки,</w:t>
      </w:r>
      <w:r w:rsidRPr="00F051BF">
        <w:rPr>
          <w:rFonts w:ascii="Times New Roman" w:eastAsia="Times New Roman" w:hAnsi="Times New Roman"/>
          <w:sz w:val="24"/>
          <w:szCs w:val="24"/>
        </w:rPr>
        <w:t xml:space="preserve"> проекторы</w:t>
      </w:r>
      <w:r>
        <w:rPr>
          <w:rFonts w:ascii="Times New Roman" w:eastAsia="Times New Roman" w:hAnsi="Times New Roman"/>
          <w:sz w:val="24"/>
          <w:szCs w:val="24"/>
        </w:rPr>
        <w:t>, экраны, выход</w:t>
      </w:r>
      <w:r w:rsidRPr="00251CD5">
        <w:rPr>
          <w:rFonts w:ascii="Times New Roman" w:eastAsia="Times New Roman" w:hAnsi="Times New Roman"/>
          <w:sz w:val="24"/>
          <w:szCs w:val="24"/>
        </w:rPr>
        <w:t xml:space="preserve"> в сеть Интернет.  </w:t>
      </w:r>
    </w:p>
    <w:p w:rsidR="00602F7A" w:rsidRDefault="00602F7A" w:rsidP="00602F7A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251CD5">
        <w:rPr>
          <w:rFonts w:ascii="Times New Roman" w:eastAsia="Times New Roman" w:hAnsi="Times New Roman"/>
          <w:sz w:val="24"/>
          <w:szCs w:val="24"/>
        </w:rPr>
        <w:t>В организации проводится целенаправленная работа по повышению уровня профессиональной компетенции педагогов:</w:t>
      </w:r>
    </w:p>
    <w:p w:rsidR="00602F7A" w:rsidRDefault="00602F7A" w:rsidP="00602F7A">
      <w:pPr>
        <w:pStyle w:val="a5"/>
        <w:numPr>
          <w:ilvl w:val="0"/>
          <w:numId w:val="21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на курсах повышения квалификации</w:t>
      </w:r>
      <w:r w:rsidRPr="00BD386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D3869">
        <w:rPr>
          <w:rFonts w:ascii="Times New Roman" w:eastAsia="Times New Roman" w:hAnsi="Times New Roman"/>
          <w:sz w:val="24"/>
          <w:szCs w:val="24"/>
        </w:rPr>
        <w:t>в соответствии с планом-графиком КПК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602F7A" w:rsidRDefault="00602F7A" w:rsidP="00602F7A">
      <w:pPr>
        <w:pStyle w:val="a5"/>
        <w:numPr>
          <w:ilvl w:val="0"/>
          <w:numId w:val="21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педагогические советы, семинары, практикумы, просмотры непосредственно образовательной деятельности педагога с детьми;</w:t>
      </w:r>
    </w:p>
    <w:p w:rsidR="00602F7A" w:rsidRDefault="00602F7A" w:rsidP="00602F7A">
      <w:pPr>
        <w:pStyle w:val="a5"/>
        <w:numPr>
          <w:ilvl w:val="0"/>
          <w:numId w:val="21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3869">
        <w:rPr>
          <w:rFonts w:ascii="Times New Roman" w:eastAsia="Times New Roman" w:hAnsi="Times New Roman"/>
          <w:sz w:val="24"/>
          <w:szCs w:val="24"/>
        </w:rPr>
        <w:t>самообразовани</w:t>
      </w:r>
      <w:r>
        <w:rPr>
          <w:rFonts w:ascii="Times New Roman" w:eastAsia="Times New Roman" w:hAnsi="Times New Roman"/>
          <w:sz w:val="24"/>
          <w:szCs w:val="24"/>
        </w:rPr>
        <w:t>е.</w:t>
      </w:r>
    </w:p>
    <w:p w:rsidR="00602F7A" w:rsidRDefault="00602F7A" w:rsidP="00602F7A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51CD5">
        <w:rPr>
          <w:rFonts w:ascii="Times New Roman" w:eastAsia="Times New Roman" w:hAnsi="Times New Roman"/>
          <w:sz w:val="24"/>
          <w:szCs w:val="24"/>
        </w:rPr>
        <w:t>С целью повышения уровня самообразования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педагогов</w:t>
      </w:r>
      <w:r w:rsidRPr="00251C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детском</w:t>
      </w:r>
      <w:r w:rsidRPr="00251CD5">
        <w:rPr>
          <w:rFonts w:ascii="Times New Roman" w:eastAsia="Times New Roman" w:hAnsi="Times New Roman"/>
          <w:sz w:val="24"/>
          <w:szCs w:val="24"/>
        </w:rPr>
        <w:t xml:space="preserve"> сад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251C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организована подписка на </w:t>
      </w:r>
      <w:r w:rsidRPr="00251CD5">
        <w:rPr>
          <w:rFonts w:ascii="Times New Roman" w:eastAsia="Times New Roman" w:hAnsi="Times New Roman"/>
          <w:sz w:val="24"/>
          <w:szCs w:val="24"/>
        </w:rPr>
        <w:t>периодические издания</w:t>
      </w:r>
      <w:r>
        <w:rPr>
          <w:rFonts w:ascii="Times New Roman" w:eastAsia="Times New Roman" w:hAnsi="Times New Roman"/>
          <w:sz w:val="24"/>
          <w:szCs w:val="24"/>
        </w:rPr>
        <w:t>, раскрывающие вопросы управления детским дошкольным учреждение, вопросы учебно-воспитательного процесса, вопросы медицинского обслуживания и организации питания.</w:t>
      </w:r>
    </w:p>
    <w:p w:rsidR="00602F7A" w:rsidRPr="00BD3869" w:rsidRDefault="00602F7A" w:rsidP="00602F7A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D3869">
        <w:rPr>
          <w:rFonts w:ascii="Times New Roman" w:eastAsia="Times New Roman" w:hAnsi="Times New Roman"/>
          <w:sz w:val="24"/>
          <w:szCs w:val="24"/>
        </w:rPr>
        <w:t>В раздевальных комнатах и рекреациях детского сада организованы наглядно-информационные стенды, раздаточный материал  для родителей, выставки детского творчества.</w:t>
      </w:r>
    </w:p>
    <w:p w:rsidR="00602F7A" w:rsidRPr="009F3064" w:rsidRDefault="00602F7A" w:rsidP="00602F7A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образовательно-воспитательный </w:t>
      </w:r>
      <w:r w:rsidRPr="009F3064">
        <w:rPr>
          <w:rFonts w:ascii="Times New Roman" w:hAnsi="Times New Roman"/>
          <w:sz w:val="24"/>
          <w:szCs w:val="24"/>
        </w:rPr>
        <w:t xml:space="preserve"> процесс </w:t>
      </w:r>
      <w:r>
        <w:rPr>
          <w:rFonts w:ascii="Times New Roman" w:hAnsi="Times New Roman"/>
          <w:sz w:val="24"/>
          <w:szCs w:val="24"/>
        </w:rPr>
        <w:t>с детьми в ДОУ включает</w:t>
      </w:r>
      <w:r w:rsidRPr="009F3064">
        <w:rPr>
          <w:rFonts w:ascii="Times New Roman" w:hAnsi="Times New Roman"/>
          <w:sz w:val="24"/>
          <w:szCs w:val="24"/>
        </w:rPr>
        <w:t xml:space="preserve"> следующие блоки:</w:t>
      </w:r>
    </w:p>
    <w:p w:rsidR="00602F7A" w:rsidRPr="00BD3869" w:rsidRDefault="00602F7A" w:rsidP="00602F7A">
      <w:pPr>
        <w:pStyle w:val="a5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D3869">
        <w:rPr>
          <w:rFonts w:ascii="Times New Roman" w:hAnsi="Times New Roman"/>
          <w:sz w:val="24"/>
          <w:szCs w:val="24"/>
        </w:rPr>
        <w:t>непосредственно образовательная деятельность педагога с детьми;</w:t>
      </w:r>
    </w:p>
    <w:p w:rsidR="00602F7A" w:rsidRPr="00BD3869" w:rsidRDefault="00602F7A" w:rsidP="00602F7A">
      <w:pPr>
        <w:pStyle w:val="a5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D3869">
        <w:rPr>
          <w:rFonts w:ascii="Times New Roman" w:hAnsi="Times New Roman"/>
          <w:sz w:val="24"/>
          <w:szCs w:val="24"/>
        </w:rPr>
        <w:t>образовательная деятельность в режимных моментах;</w:t>
      </w:r>
    </w:p>
    <w:p w:rsidR="00602F7A" w:rsidRPr="00BD3869" w:rsidRDefault="00602F7A" w:rsidP="00602F7A">
      <w:pPr>
        <w:pStyle w:val="a5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D3869">
        <w:rPr>
          <w:rFonts w:ascii="Times New Roman" w:hAnsi="Times New Roman"/>
          <w:sz w:val="24"/>
          <w:szCs w:val="24"/>
        </w:rPr>
        <w:t>самостоятельная деятельность детей;</w:t>
      </w:r>
    </w:p>
    <w:p w:rsidR="00602F7A" w:rsidRPr="00BD3869" w:rsidRDefault="00602F7A" w:rsidP="00602F7A">
      <w:pPr>
        <w:pStyle w:val="a5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D3869">
        <w:rPr>
          <w:rFonts w:ascii="Times New Roman" w:hAnsi="Times New Roman"/>
          <w:sz w:val="24"/>
          <w:szCs w:val="24"/>
        </w:rPr>
        <w:t>образовательная деятельность в семье.</w:t>
      </w:r>
    </w:p>
    <w:p w:rsidR="00602F7A" w:rsidRPr="009F3064" w:rsidRDefault="00602F7A" w:rsidP="00602F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F3064">
        <w:rPr>
          <w:rFonts w:ascii="Times New Roman" w:hAnsi="Times New Roman"/>
          <w:sz w:val="24"/>
          <w:szCs w:val="24"/>
        </w:rPr>
        <w:t>Совместная деятельность взрослого и детей 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</w:r>
    </w:p>
    <w:p w:rsidR="00602F7A" w:rsidRPr="009F3064" w:rsidRDefault="00602F7A" w:rsidP="00602F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3064"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реализуется  через организацию различных видов детской деятельности (игровой, двигательной, познавательно-исследовательской, коммуникативной, </w:t>
      </w:r>
      <w:r>
        <w:rPr>
          <w:rFonts w:ascii="Times New Roman" w:hAnsi="Times New Roman"/>
          <w:sz w:val="24"/>
          <w:szCs w:val="24"/>
        </w:rPr>
        <w:t>изобразительной</w:t>
      </w:r>
      <w:r w:rsidRPr="009F3064">
        <w:rPr>
          <w:rFonts w:ascii="Times New Roman" w:hAnsi="Times New Roman"/>
          <w:sz w:val="24"/>
          <w:szCs w:val="24"/>
        </w:rPr>
        <w:t>, трудовой, чтения художественной литературы) или их  интеграцию  с использованием разнообразных форм  и методов работы, выбор  которых  осуществляется  педагогами самостоятельно в зависимости  от контингента детей, уровня освоения  Программы  и решения  конкретных  образовательных  задач.</w:t>
      </w:r>
    </w:p>
    <w:p w:rsidR="00602F7A" w:rsidRDefault="00602F7A" w:rsidP="00602F7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02F7A" w:rsidRPr="00795493" w:rsidRDefault="00602F7A" w:rsidP="00602F7A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95493">
        <w:rPr>
          <w:rFonts w:ascii="Times New Roman" w:eastAsia="Times New Roman" w:hAnsi="Times New Roman"/>
          <w:b/>
          <w:color w:val="000000"/>
          <w:sz w:val="24"/>
          <w:szCs w:val="24"/>
        </w:rPr>
        <w:t>3.3 Организация режима пребывания детей в образовательном учреждении</w:t>
      </w:r>
    </w:p>
    <w:p w:rsidR="00602F7A" w:rsidRDefault="00602F7A" w:rsidP="00602F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157688">
        <w:rPr>
          <w:rFonts w:ascii="Times New Roman" w:eastAsia="Times New Roman" w:hAnsi="Times New Roman"/>
          <w:sz w:val="24"/>
          <w:szCs w:val="24"/>
        </w:rPr>
        <w:t>Функционирование детского сада осуществляется в 12 часовом режиме с 7</w:t>
      </w:r>
      <w:r>
        <w:rPr>
          <w:rFonts w:ascii="Times New Roman" w:eastAsia="Times New Roman" w:hAnsi="Times New Roman"/>
          <w:sz w:val="24"/>
          <w:szCs w:val="24"/>
        </w:rPr>
        <w:t>.00</w:t>
      </w:r>
      <w:r w:rsidRPr="00157688">
        <w:rPr>
          <w:rFonts w:ascii="Times New Roman" w:eastAsia="Times New Roman" w:hAnsi="Times New Roman"/>
          <w:sz w:val="24"/>
          <w:szCs w:val="24"/>
        </w:rPr>
        <w:t xml:space="preserve"> до 19</w:t>
      </w:r>
      <w:r>
        <w:rPr>
          <w:rFonts w:ascii="Times New Roman" w:eastAsia="Times New Roman" w:hAnsi="Times New Roman"/>
          <w:sz w:val="24"/>
          <w:szCs w:val="24"/>
        </w:rPr>
        <w:t>.00</w:t>
      </w:r>
      <w:r w:rsidRPr="00157688">
        <w:rPr>
          <w:rFonts w:ascii="Times New Roman" w:eastAsia="Times New Roman" w:hAnsi="Times New Roman"/>
          <w:sz w:val="24"/>
          <w:szCs w:val="24"/>
        </w:rPr>
        <w:t xml:space="preserve"> часов. Режим дня  установлен для каждой возрастной группы в соответствии с программными тре</w:t>
      </w:r>
      <w:r>
        <w:rPr>
          <w:rFonts w:ascii="Times New Roman" w:eastAsia="Times New Roman" w:hAnsi="Times New Roman"/>
          <w:sz w:val="24"/>
          <w:szCs w:val="24"/>
        </w:rPr>
        <w:t>бованиями, требованиями СанПиН</w:t>
      </w:r>
      <w:r w:rsidRPr="00157688">
        <w:rPr>
          <w:rFonts w:ascii="Times New Roman" w:eastAsia="Times New Roman" w:hAnsi="Times New Roman"/>
          <w:sz w:val="24"/>
          <w:szCs w:val="24"/>
        </w:rPr>
        <w:t>. При про</w:t>
      </w:r>
      <w:r>
        <w:rPr>
          <w:rFonts w:ascii="Times New Roman" w:eastAsia="Times New Roman" w:hAnsi="Times New Roman"/>
          <w:sz w:val="24"/>
          <w:szCs w:val="24"/>
        </w:rPr>
        <w:t xml:space="preserve">живании ребенком </w:t>
      </w:r>
      <w:r w:rsidRPr="00157688">
        <w:rPr>
          <w:rFonts w:ascii="Times New Roman" w:eastAsia="Times New Roman" w:hAnsi="Times New Roman"/>
          <w:sz w:val="24"/>
          <w:szCs w:val="24"/>
        </w:rPr>
        <w:t xml:space="preserve">адаптации </w:t>
      </w:r>
      <w:r>
        <w:rPr>
          <w:rFonts w:ascii="Times New Roman" w:eastAsia="Times New Roman" w:hAnsi="Times New Roman"/>
          <w:sz w:val="24"/>
          <w:szCs w:val="24"/>
        </w:rPr>
        <w:t xml:space="preserve">устанавливается гибкий режим дня, который выстраивается </w:t>
      </w:r>
      <w:r w:rsidRPr="00157688">
        <w:rPr>
          <w:rFonts w:ascii="Times New Roman" w:eastAsia="Times New Roman" w:hAnsi="Times New Roman"/>
          <w:sz w:val="24"/>
          <w:szCs w:val="24"/>
        </w:rPr>
        <w:t xml:space="preserve"> с учётом особенностей </w:t>
      </w:r>
      <w:r>
        <w:rPr>
          <w:rFonts w:ascii="Times New Roman" w:eastAsia="Times New Roman" w:hAnsi="Times New Roman"/>
          <w:sz w:val="24"/>
          <w:szCs w:val="24"/>
        </w:rPr>
        <w:t xml:space="preserve">адаптации. </w:t>
      </w:r>
    </w:p>
    <w:p w:rsidR="00602F7A" w:rsidRPr="00157688" w:rsidRDefault="00602F7A" w:rsidP="00602F7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7688">
        <w:rPr>
          <w:rFonts w:ascii="Times New Roman" w:eastAsia="Times New Roman" w:hAnsi="Times New Roman"/>
          <w:sz w:val="24"/>
          <w:szCs w:val="24"/>
        </w:rPr>
        <w:t xml:space="preserve">В течение дня с целью осуществления личностно-ориентированного подхода, учёта индивидуальных особенностей воспитанников, педагогами планируется и организуется индивидуальная работа. Педагоги групп сопровождают режимные процессы (приём пищи, </w:t>
      </w:r>
      <w:r w:rsidRPr="00157688">
        <w:rPr>
          <w:rFonts w:ascii="Times New Roman" w:eastAsia="Times New Roman" w:hAnsi="Times New Roman"/>
          <w:sz w:val="24"/>
          <w:szCs w:val="24"/>
        </w:rPr>
        <w:lastRenderedPageBreak/>
        <w:t xml:space="preserve">одевание) различным лексическим материалом с целью обогащения словаря и усвоения лексико-грамматических категорий. А также проводят индивидуальную работу с детьми, включают в режимные моменты артикуляционную и пальчиковую, корригирующую гимнастики с целью развития речевого дыхания, органов артикуляционного аппарата. В вечернее время воспитатели проводят индивидуальную работу по </w:t>
      </w:r>
      <w:r>
        <w:rPr>
          <w:rFonts w:ascii="Times New Roman" w:eastAsia="Times New Roman" w:hAnsi="Times New Roman"/>
          <w:sz w:val="24"/>
          <w:szCs w:val="24"/>
        </w:rPr>
        <w:t xml:space="preserve">пяти направлениям развития </w:t>
      </w:r>
      <w:r w:rsidRPr="00157688">
        <w:rPr>
          <w:rFonts w:ascii="Times New Roman" w:eastAsia="Times New Roman" w:hAnsi="Times New Roman"/>
          <w:sz w:val="24"/>
          <w:szCs w:val="24"/>
        </w:rPr>
        <w:t xml:space="preserve">дошкольников.  </w:t>
      </w:r>
    </w:p>
    <w:p w:rsidR="00602F7A" w:rsidRPr="00370D34" w:rsidRDefault="00602F7A" w:rsidP="00602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D34">
        <w:rPr>
          <w:rFonts w:ascii="Times New Roman" w:hAnsi="Times New Roman"/>
          <w:b/>
          <w:sz w:val="24"/>
          <w:szCs w:val="24"/>
        </w:rPr>
        <w:t>Примерный распорядок дня</w:t>
      </w:r>
    </w:p>
    <w:p w:rsidR="00602F7A" w:rsidRDefault="00602F7A" w:rsidP="00602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300" w:type="dxa"/>
        <w:tblInd w:w="14" w:type="dxa"/>
        <w:tblLook w:val="04A0"/>
      </w:tblPr>
      <w:tblGrid>
        <w:gridCol w:w="4630"/>
        <w:gridCol w:w="1560"/>
        <w:gridCol w:w="1559"/>
        <w:gridCol w:w="992"/>
        <w:gridCol w:w="1559"/>
      </w:tblGrid>
      <w:tr w:rsidR="009C5AF6" w:rsidRPr="00E95AE8" w:rsidTr="0031168D">
        <w:trPr>
          <w:gridAfter w:val="4"/>
          <w:wAfter w:w="5670" w:type="dxa"/>
          <w:trHeight w:val="276"/>
        </w:trPr>
        <w:tc>
          <w:tcPr>
            <w:tcW w:w="4630" w:type="dxa"/>
            <w:vMerge w:val="restart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Режимные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9C5AF6" w:rsidRPr="00E95AE8" w:rsidTr="0031168D">
        <w:tc>
          <w:tcPr>
            <w:tcW w:w="4630" w:type="dxa"/>
            <w:vMerge/>
          </w:tcPr>
          <w:p w:rsidR="009C5AF6" w:rsidRPr="00E95AE8" w:rsidRDefault="009C5AF6" w:rsidP="003054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Прием детей;</w:t>
            </w:r>
          </w:p>
          <w:p w:rsidR="009C5AF6" w:rsidRPr="00E95AE8" w:rsidRDefault="009C5AF6" w:rsidP="003054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7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(70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7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(70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7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(70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7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(70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(7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(13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</w:t>
            </w:r>
          </w:p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мин.)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8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НОД №1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мин.)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(20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(25 мин</w:t>
            </w:r>
            <w:proofErr w:type="gramStart"/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(30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НОД №2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(20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(30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(5 мин)</w:t>
            </w:r>
          </w:p>
        </w:tc>
      </w:tr>
      <w:tr w:rsidR="009C5AF6" w:rsidRPr="00E95AE8" w:rsidTr="0031168D">
        <w:tc>
          <w:tcPr>
            <w:tcW w:w="4630" w:type="dxa"/>
            <w:vMerge w:val="restart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9C5AF6" w:rsidRPr="00E95AE8" w:rsidRDefault="009C5AF6" w:rsidP="003054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Самостоятельная  деятельность детей  на прогулке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 ч)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 ч)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 ч)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 ч)</w:t>
            </w:r>
          </w:p>
        </w:tc>
      </w:tr>
      <w:tr w:rsidR="009C5AF6" w:rsidRPr="00E95AE8" w:rsidTr="0031168D">
        <w:tc>
          <w:tcPr>
            <w:tcW w:w="4630" w:type="dxa"/>
            <w:vMerge/>
          </w:tcPr>
          <w:p w:rsidR="009C5AF6" w:rsidRPr="00E95AE8" w:rsidRDefault="009C5AF6" w:rsidP="003054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35 мин.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35 мин.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(20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Подготовка к обеду</w:t>
            </w:r>
          </w:p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(20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(20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Подготовка ко сну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-13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-13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-13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(5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12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(2ч 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13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 ч)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13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(2ч.)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13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 ч.)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Подъем; закаливающие процедуры</w:t>
            </w:r>
          </w:p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(5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 полднику</w:t>
            </w:r>
          </w:p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</w:t>
            </w:r>
            <w:proofErr w:type="gramStart"/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(15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ЗАНЯТИЕ №3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(30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(60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(50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(40мин)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15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(40мин)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Подготовка к ужину</w:t>
            </w:r>
          </w:p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(25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(20 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(20 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(20  мин)</w:t>
            </w:r>
          </w:p>
        </w:tc>
      </w:tr>
      <w:tr w:rsidR="009C5AF6" w:rsidRPr="00E95AE8" w:rsidTr="0031168D">
        <w:tc>
          <w:tcPr>
            <w:tcW w:w="4630" w:type="dxa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50 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 xml:space="preserve">-17 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50 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 xml:space="preserve">-17 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50 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 xml:space="preserve">-17 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16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50 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 xml:space="preserve">-17 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(10 мин)</w:t>
            </w:r>
          </w:p>
        </w:tc>
      </w:tr>
      <w:tr w:rsidR="009C5AF6" w:rsidRPr="00E95AE8" w:rsidTr="0031168D">
        <w:tc>
          <w:tcPr>
            <w:tcW w:w="4630" w:type="dxa"/>
            <w:vMerge w:val="restart"/>
          </w:tcPr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9C5AF6" w:rsidRPr="00E95AE8" w:rsidRDefault="009C5AF6" w:rsidP="00305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 xml:space="preserve">Самострельная  деятельность детей на прогулке; </w:t>
            </w:r>
          </w:p>
          <w:p w:rsidR="009C5AF6" w:rsidRPr="00E95AE8" w:rsidRDefault="009C5AF6" w:rsidP="003054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5AE8">
              <w:rPr>
                <w:rFonts w:ascii="Times New Roman" w:hAnsi="Times New Roman"/>
                <w:b/>
                <w:sz w:val="24"/>
                <w:szCs w:val="24"/>
              </w:rPr>
              <w:t>Уход домой.</w:t>
            </w: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(2 ч.)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 ч.)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 ч.)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E95AE8">
              <w:rPr>
                <w:rFonts w:ascii="Times New Roman" w:hAnsi="Times New Roman"/>
                <w:sz w:val="24"/>
                <w:szCs w:val="24"/>
              </w:rPr>
              <w:t>-19</w:t>
            </w: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</w:p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  <w:vertAlign w:val="superscript"/>
              </w:rPr>
              <w:t>(2 ч.)</w:t>
            </w:r>
          </w:p>
        </w:tc>
      </w:tr>
      <w:tr w:rsidR="009C5AF6" w:rsidRPr="00E95AE8" w:rsidTr="0031168D">
        <w:tc>
          <w:tcPr>
            <w:tcW w:w="4630" w:type="dxa"/>
            <w:vMerge/>
          </w:tcPr>
          <w:p w:rsidR="009C5AF6" w:rsidRPr="00E95AE8" w:rsidRDefault="009C5AF6" w:rsidP="003054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27 мин.</w:t>
            </w:r>
          </w:p>
        </w:tc>
        <w:tc>
          <w:tcPr>
            <w:tcW w:w="992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559" w:type="dxa"/>
            <w:vAlign w:val="center"/>
          </w:tcPr>
          <w:p w:rsidR="009C5AF6" w:rsidRPr="00E95AE8" w:rsidRDefault="009C5AF6" w:rsidP="00305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E8">
              <w:rPr>
                <w:rFonts w:ascii="Times New Roman" w:hAnsi="Times New Roman"/>
                <w:sz w:val="24"/>
                <w:szCs w:val="24"/>
              </w:rPr>
              <w:t>35 мин.</w:t>
            </w:r>
          </w:p>
        </w:tc>
      </w:tr>
    </w:tbl>
    <w:p w:rsidR="00602F7A" w:rsidRDefault="00602F7A" w:rsidP="00602F7A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6B407B">
        <w:rPr>
          <w:rFonts w:ascii="Times New Roman" w:hAnsi="Times New Roman"/>
          <w:sz w:val="24"/>
          <w:szCs w:val="24"/>
        </w:rPr>
        <w:t>Указана общая длительность, включая перерывы.</w:t>
      </w:r>
    </w:p>
    <w:p w:rsidR="00602F7A" w:rsidRDefault="00602F7A" w:rsidP="00602F7A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p w:rsidR="00602F7A" w:rsidRPr="009C5AF6" w:rsidRDefault="009C5AF6" w:rsidP="009C5AF6">
      <w:pPr>
        <w:tabs>
          <w:tab w:val="left" w:pos="4388"/>
          <w:tab w:val="center" w:pos="779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F7A" w:rsidRPr="009C5AF6">
        <w:rPr>
          <w:rFonts w:ascii="Times New Roman" w:eastAsia="Times New Roman" w:hAnsi="Times New Roman"/>
          <w:b/>
          <w:color w:val="000000"/>
          <w:sz w:val="24"/>
          <w:szCs w:val="24"/>
        </w:rPr>
        <w:t>3.4. Особенности организации развивающей предметно-пространственной среды (РППС)</w:t>
      </w:r>
    </w:p>
    <w:p w:rsidR="00602F7A" w:rsidRDefault="00602F7A" w:rsidP="00602F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5AF6">
        <w:rPr>
          <w:sz w:val="24"/>
          <w:szCs w:val="24"/>
        </w:rPr>
        <w:t xml:space="preserve"> </w:t>
      </w:r>
      <w:r w:rsidRPr="00296606">
        <w:rPr>
          <w:rFonts w:ascii="Times New Roman" w:hAnsi="Times New Roman"/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602F7A" w:rsidRPr="00296606" w:rsidRDefault="00602F7A" w:rsidP="00602F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6606">
        <w:rPr>
          <w:rFonts w:ascii="Times New Roman" w:hAnsi="Times New Roman"/>
          <w:sz w:val="24"/>
          <w:szCs w:val="24"/>
        </w:rPr>
        <w:t xml:space="preserve"> </w:t>
      </w:r>
    </w:p>
    <w:p w:rsidR="00602F7A" w:rsidRPr="00296606" w:rsidRDefault="00602F7A" w:rsidP="00602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06">
        <w:rPr>
          <w:rFonts w:ascii="Times New Roman" w:hAnsi="Times New Roman"/>
          <w:b/>
          <w:sz w:val="24"/>
          <w:szCs w:val="24"/>
        </w:rPr>
        <w:t>Основные требования к организации среды</w:t>
      </w:r>
      <w:r w:rsidRPr="00296606">
        <w:rPr>
          <w:rFonts w:ascii="Times New Roman" w:hAnsi="Times New Roman"/>
          <w:sz w:val="24"/>
          <w:szCs w:val="24"/>
        </w:rPr>
        <w:t xml:space="preserve"> соответствуют п. 3.3. ФГОС ДО</w:t>
      </w:r>
    </w:p>
    <w:p w:rsidR="00602F7A" w:rsidRPr="00296606" w:rsidRDefault="00602F7A" w:rsidP="00602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06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среда: </w:t>
      </w:r>
      <w:proofErr w:type="gramStart"/>
      <w:r w:rsidRPr="00296606">
        <w:rPr>
          <w:rFonts w:ascii="Times New Roman" w:hAnsi="Times New Roman"/>
          <w:sz w:val="24"/>
          <w:szCs w:val="24"/>
        </w:rPr>
        <w:t>содержательно-насыщенна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296606">
        <w:rPr>
          <w:rFonts w:ascii="Times New Roman" w:hAnsi="Times New Roman"/>
          <w:sz w:val="24"/>
          <w:szCs w:val="24"/>
        </w:rPr>
        <w:t xml:space="preserve"> трансформируемая</w:t>
      </w:r>
      <w:r>
        <w:rPr>
          <w:rFonts w:ascii="Times New Roman" w:hAnsi="Times New Roman"/>
          <w:sz w:val="24"/>
          <w:szCs w:val="24"/>
        </w:rPr>
        <w:t>,</w:t>
      </w:r>
      <w:r w:rsidRPr="00296606">
        <w:rPr>
          <w:rFonts w:ascii="Times New Roman" w:hAnsi="Times New Roman"/>
          <w:sz w:val="24"/>
          <w:szCs w:val="24"/>
        </w:rPr>
        <w:t xml:space="preserve"> полифункциональная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6606">
        <w:rPr>
          <w:rFonts w:ascii="Times New Roman" w:hAnsi="Times New Roman"/>
          <w:sz w:val="24"/>
          <w:szCs w:val="24"/>
        </w:rPr>
        <w:t>вариативная</w:t>
      </w:r>
      <w:r>
        <w:rPr>
          <w:rFonts w:ascii="Times New Roman" w:hAnsi="Times New Roman"/>
          <w:sz w:val="24"/>
          <w:szCs w:val="24"/>
        </w:rPr>
        <w:t>,</w:t>
      </w:r>
      <w:r w:rsidRPr="00296606">
        <w:rPr>
          <w:rFonts w:ascii="Times New Roman" w:hAnsi="Times New Roman"/>
          <w:sz w:val="24"/>
          <w:szCs w:val="24"/>
        </w:rPr>
        <w:t xml:space="preserve"> доступная</w:t>
      </w:r>
      <w:r>
        <w:rPr>
          <w:rFonts w:ascii="Times New Roman" w:hAnsi="Times New Roman"/>
          <w:sz w:val="24"/>
          <w:szCs w:val="24"/>
        </w:rPr>
        <w:t>,</w:t>
      </w:r>
      <w:r w:rsidRPr="00296606">
        <w:rPr>
          <w:rFonts w:ascii="Times New Roman" w:hAnsi="Times New Roman"/>
          <w:sz w:val="24"/>
          <w:szCs w:val="24"/>
        </w:rPr>
        <w:t xml:space="preserve">  безопасн</w:t>
      </w:r>
      <w:r>
        <w:rPr>
          <w:rFonts w:ascii="Times New Roman" w:hAnsi="Times New Roman"/>
          <w:sz w:val="24"/>
          <w:szCs w:val="24"/>
        </w:rPr>
        <w:t>ая.</w:t>
      </w:r>
      <w:r w:rsidRPr="00296606">
        <w:rPr>
          <w:rFonts w:ascii="Times New Roman" w:hAnsi="Times New Roman"/>
          <w:sz w:val="24"/>
          <w:szCs w:val="24"/>
        </w:rPr>
        <w:t xml:space="preserve"> 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 xml:space="preserve">1) </w:t>
      </w:r>
      <w:r w:rsidRPr="00237A77">
        <w:rPr>
          <w:rFonts w:ascii="Times New Roman" w:eastAsia="Times New Roman" w:hAnsi="Times New Roman"/>
          <w:b/>
          <w:sz w:val="24"/>
          <w:szCs w:val="24"/>
        </w:rPr>
        <w:t>Насыщенность среды</w:t>
      </w:r>
      <w:r w:rsidRPr="00237A77">
        <w:rPr>
          <w:rFonts w:ascii="Times New Roman" w:eastAsia="Times New Roman" w:hAnsi="Times New Roman"/>
          <w:sz w:val="24"/>
          <w:szCs w:val="24"/>
        </w:rPr>
        <w:t xml:space="preserve"> соответствует возрастным возможностям детей и содержанию программы, в том числе с учётом гендерного аспекта.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игровым, спортивным, оздоровительным оборудованием, инвентарём.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37A77">
        <w:rPr>
          <w:rFonts w:ascii="Times New Roman" w:eastAsia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37A77">
        <w:rPr>
          <w:rFonts w:ascii="Times New Roman" w:eastAsia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37A77">
        <w:rPr>
          <w:rFonts w:ascii="Times New Roman" w:eastAsia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237A77">
        <w:rPr>
          <w:rFonts w:ascii="Times New Roman" w:eastAsia="Times New Roman" w:hAnsi="Times New Roman"/>
          <w:sz w:val="24"/>
          <w:szCs w:val="24"/>
        </w:rPr>
        <w:t>возможность самовыражения детей.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 xml:space="preserve">2) </w:t>
      </w:r>
      <w:proofErr w:type="spellStart"/>
      <w:r w:rsidRPr="00237A77">
        <w:rPr>
          <w:rFonts w:ascii="Times New Roman" w:eastAsia="Times New Roman" w:hAnsi="Times New Roman"/>
          <w:b/>
          <w:sz w:val="24"/>
          <w:szCs w:val="24"/>
        </w:rPr>
        <w:t>Трансформируемость</w:t>
      </w:r>
      <w:proofErr w:type="spellEnd"/>
      <w:r w:rsidRPr="00237A77">
        <w:rPr>
          <w:rFonts w:ascii="Times New Roman" w:eastAsia="Times New Roman" w:hAnsi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 xml:space="preserve">3) </w:t>
      </w:r>
      <w:proofErr w:type="spellStart"/>
      <w:r w:rsidRPr="00237A77">
        <w:rPr>
          <w:rFonts w:ascii="Times New Roman" w:eastAsia="Times New Roman" w:hAnsi="Times New Roman"/>
          <w:b/>
          <w:sz w:val="24"/>
          <w:szCs w:val="24"/>
        </w:rPr>
        <w:t>Полифункциональность</w:t>
      </w:r>
      <w:proofErr w:type="spellEnd"/>
      <w:r w:rsidRPr="00237A77">
        <w:rPr>
          <w:rFonts w:ascii="Times New Roman" w:eastAsia="Times New Roman" w:hAnsi="Times New Roman"/>
          <w:sz w:val="24"/>
          <w:szCs w:val="24"/>
        </w:rPr>
        <w:t xml:space="preserve"> материалов предполагает: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37A77">
        <w:rPr>
          <w:rFonts w:ascii="Times New Roman" w:eastAsia="Times New Roman" w:hAnsi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мебели, мягких модулей, ширм и т.д.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37A77">
        <w:rPr>
          <w:rFonts w:ascii="Times New Roman" w:eastAsia="Times New Roman" w:hAnsi="Times New Roman"/>
          <w:sz w:val="24"/>
          <w:szCs w:val="24"/>
        </w:rPr>
        <w:t xml:space="preserve">наличие в   </w:t>
      </w:r>
      <w:proofErr w:type="gramStart"/>
      <w:r w:rsidRPr="00237A77">
        <w:rPr>
          <w:rFonts w:ascii="Times New Roman" w:eastAsia="Times New Roman" w:hAnsi="Times New Roman"/>
          <w:sz w:val="24"/>
          <w:szCs w:val="24"/>
        </w:rPr>
        <w:t>группах</w:t>
      </w:r>
      <w:proofErr w:type="gramEnd"/>
      <w:r w:rsidRPr="00237A77">
        <w:rPr>
          <w:rFonts w:ascii="Times New Roman" w:eastAsia="Times New Roman" w:hAnsi="Times New Roman"/>
          <w:sz w:val="24"/>
          <w:szCs w:val="24"/>
        </w:rPr>
        <w:t xml:space="preserve">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7A77">
        <w:rPr>
          <w:rFonts w:ascii="Times New Roman" w:eastAsia="Times New Roman" w:hAnsi="Times New Roman"/>
          <w:sz w:val="24"/>
          <w:szCs w:val="24"/>
        </w:rPr>
        <w:t xml:space="preserve">обладающих жестко закрепленным способом употребления предметов, в том числе </w:t>
      </w:r>
      <w:proofErr w:type="spellStart"/>
      <w:r w:rsidRPr="00237A77">
        <w:rPr>
          <w:rFonts w:ascii="Times New Roman" w:eastAsia="Times New Roman" w:hAnsi="Times New Roman"/>
          <w:sz w:val="24"/>
          <w:szCs w:val="24"/>
        </w:rPr>
        <w:t>природныз</w:t>
      </w:r>
      <w:proofErr w:type="spellEnd"/>
      <w:r w:rsidRPr="00237A77">
        <w:rPr>
          <w:rFonts w:ascii="Times New Roman" w:eastAsia="Times New Roman" w:hAnsi="Times New Roman"/>
          <w:sz w:val="24"/>
          <w:szCs w:val="24"/>
        </w:rPr>
        <w:t xml:space="preserve"> материалов, пригодных для использования в разных видах детской активности. 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 xml:space="preserve">4) </w:t>
      </w:r>
      <w:r w:rsidRPr="00237A77">
        <w:rPr>
          <w:rFonts w:ascii="Times New Roman" w:eastAsia="Times New Roman" w:hAnsi="Times New Roman"/>
          <w:b/>
          <w:sz w:val="24"/>
          <w:szCs w:val="24"/>
        </w:rPr>
        <w:t>Вариативность</w:t>
      </w:r>
      <w:r w:rsidRPr="00237A77">
        <w:rPr>
          <w:rFonts w:ascii="Times New Roman" w:eastAsia="Times New Roman" w:hAnsi="Times New Roman"/>
          <w:sz w:val="24"/>
          <w:szCs w:val="24"/>
        </w:rPr>
        <w:t xml:space="preserve"> среды предполагает: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>-наличие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>-периодическую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 в зависимости от темы проекта.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 xml:space="preserve">5) </w:t>
      </w:r>
      <w:r w:rsidRPr="00237A77">
        <w:rPr>
          <w:rFonts w:ascii="Times New Roman" w:eastAsia="Times New Roman" w:hAnsi="Times New Roman"/>
          <w:b/>
          <w:sz w:val="24"/>
          <w:szCs w:val="24"/>
        </w:rPr>
        <w:t>Доступность</w:t>
      </w:r>
      <w:r w:rsidRPr="00237A77">
        <w:rPr>
          <w:rFonts w:ascii="Times New Roman" w:eastAsia="Times New Roman" w:hAnsi="Times New Roman"/>
          <w:sz w:val="24"/>
          <w:szCs w:val="24"/>
        </w:rPr>
        <w:t xml:space="preserve"> среды предполагает: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>-свободный доступ детей к играм, игрушкам, материалам, пособиям, обеспечивающим все основные виды детской активности;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>-исправность и сохранность материалов и оборудования.</w:t>
      </w:r>
    </w:p>
    <w:p w:rsidR="00602F7A" w:rsidRPr="00237A77" w:rsidRDefault="00602F7A" w:rsidP="0060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A77">
        <w:rPr>
          <w:rFonts w:ascii="Times New Roman" w:eastAsia="Times New Roman" w:hAnsi="Times New Roman"/>
          <w:sz w:val="24"/>
          <w:szCs w:val="24"/>
        </w:rPr>
        <w:t>6</w:t>
      </w:r>
      <w:r w:rsidRPr="00237A77">
        <w:rPr>
          <w:rFonts w:ascii="Times New Roman" w:eastAsia="Times New Roman" w:hAnsi="Times New Roman"/>
          <w:b/>
          <w:sz w:val="24"/>
          <w:szCs w:val="24"/>
        </w:rPr>
        <w:t>) Безопасность</w:t>
      </w:r>
      <w:r w:rsidRPr="00237A77">
        <w:rPr>
          <w:rFonts w:ascii="Times New Roman" w:eastAsia="Times New Roman" w:hAnsi="Times New Roman"/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602F7A" w:rsidRPr="000A3A2C" w:rsidRDefault="00602F7A" w:rsidP="00602F7A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3A2C">
        <w:rPr>
          <w:rFonts w:ascii="Times New Roman" w:hAnsi="Times New Roman"/>
          <w:i/>
          <w:sz w:val="24"/>
          <w:szCs w:val="24"/>
        </w:rPr>
        <w:t xml:space="preserve">Оборудование помещений детского сада безопасное, эстетически привлекательное, развивающее и соответствует принципу здоровьесбережения. </w:t>
      </w:r>
    </w:p>
    <w:p w:rsidR="00602F7A" w:rsidRPr="000A3A2C" w:rsidRDefault="00602F7A" w:rsidP="00602F7A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0A3A2C">
        <w:rPr>
          <w:rFonts w:ascii="Times New Roman" w:hAnsi="Times New Roman"/>
          <w:i/>
          <w:sz w:val="24"/>
          <w:szCs w:val="24"/>
        </w:rPr>
        <w:t xml:space="preserve">Мебель в группах соответствует росту и возрасту детей, игрушки — обеспечивают максимальный для данного возраста развивающий эффект. Развивающая предметно-пространственная среда пригодной как для совместной деятельности взрослого и ребенка, так  и для самостоятельной деятельности детей.  </w:t>
      </w:r>
    </w:p>
    <w:p w:rsidR="00602F7A" w:rsidRDefault="00602F7A" w:rsidP="00602F7A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0A3A2C">
        <w:rPr>
          <w:rFonts w:ascii="Times New Roman" w:hAnsi="Times New Roman"/>
          <w:i/>
          <w:sz w:val="24"/>
          <w:szCs w:val="24"/>
        </w:rPr>
        <w:t xml:space="preserve">  Пространство групп  организовано в виде   разграниченных центров, оснащенных достаточным количеством развивающих материалов (книги, игрушки, материалы для творчества, развивающее оборудование и пр.). </w:t>
      </w:r>
    </w:p>
    <w:p w:rsidR="00602F7A" w:rsidRPr="00AE58B0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hanging="66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>центр двигательной активности детей;</w:t>
      </w:r>
    </w:p>
    <w:p w:rsidR="00602F7A" w:rsidRPr="00AE58B0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hanging="66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>центр книги, библиотека;</w:t>
      </w:r>
    </w:p>
    <w:p w:rsidR="00602F7A" w:rsidRPr="00AE58B0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hanging="66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>центр экспериментирования;</w:t>
      </w:r>
    </w:p>
    <w:p w:rsidR="00602F7A" w:rsidRPr="00AE58B0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hanging="66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>центр для самостоятельной продуктивной деятельности;</w:t>
      </w:r>
    </w:p>
    <w:p w:rsidR="00602F7A" w:rsidRPr="00AE58B0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hanging="66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центр театрализованной  деятельности; </w:t>
      </w:r>
    </w:p>
    <w:p w:rsidR="00602F7A" w:rsidRPr="00AE58B0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hanging="66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центр музыкальной  деятельности; </w:t>
      </w:r>
    </w:p>
    <w:p w:rsidR="00602F7A" w:rsidRPr="00AE58B0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hanging="66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>центр развивающих игр;</w:t>
      </w:r>
    </w:p>
    <w:p w:rsidR="00602F7A" w:rsidRPr="00AE58B0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hanging="66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>центры сюжетно-ролевых игр;</w:t>
      </w:r>
    </w:p>
    <w:p w:rsidR="00602F7A" w:rsidRPr="00AE58B0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hanging="66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>центры самостоятельной игровой деятельности детей;</w:t>
      </w:r>
    </w:p>
    <w:p w:rsidR="00602F7A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gramStart"/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>информационно-познавательные центры («Моя Родина», «Юный угличанин», «Моя Семья»); карты, макеты, модели; передвижные тематические выставки;</w:t>
      </w:r>
      <w:proofErr w:type="gramEnd"/>
    </w:p>
    <w:p w:rsidR="00602F7A" w:rsidRPr="00AE58B0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центр природы;</w:t>
      </w:r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602F7A" w:rsidRPr="00AE58B0" w:rsidRDefault="00602F7A" w:rsidP="00602F7A">
      <w:pPr>
        <w:widowControl w:val="0"/>
        <w:numPr>
          <w:ilvl w:val="0"/>
          <w:numId w:val="14"/>
        </w:numPr>
        <w:tabs>
          <w:tab w:val="clear" w:pos="660"/>
          <w:tab w:val="left" w:pos="426"/>
          <w:tab w:val="left" w:pos="5407"/>
        </w:tabs>
        <w:suppressAutoHyphens/>
        <w:spacing w:after="0" w:line="240" w:lineRule="auto"/>
        <w:ind w:hanging="66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E58B0">
        <w:rPr>
          <w:rFonts w:ascii="Times New Roman" w:hAnsi="Times New Roman"/>
          <w:i/>
          <w:sz w:val="24"/>
          <w:szCs w:val="24"/>
          <w:shd w:val="clear" w:color="auto" w:fill="FFFFFF"/>
        </w:rPr>
        <w:t>центр для осуществления коррекционной помощи (логопедические, психологические уголки уединения и др.).</w:t>
      </w:r>
    </w:p>
    <w:p w:rsidR="00602F7A" w:rsidRPr="000A3A2C" w:rsidRDefault="00602F7A" w:rsidP="00602F7A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0A3A2C">
        <w:rPr>
          <w:rFonts w:ascii="Times New Roman" w:hAnsi="Times New Roman"/>
          <w:i/>
          <w:sz w:val="24"/>
          <w:szCs w:val="24"/>
        </w:rPr>
        <w:t xml:space="preserve">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602F7A" w:rsidRDefault="00602F7A" w:rsidP="00602F7A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0A3A2C">
        <w:rPr>
          <w:rFonts w:ascii="Times New Roman" w:hAnsi="Times New Roman"/>
          <w:i/>
          <w:sz w:val="24"/>
          <w:szCs w:val="24"/>
        </w:rPr>
        <w:lastRenderedPageBreak/>
        <w:t xml:space="preserve"> Оснащение центров  меняется в соответствии с тематическим планированием образовательного процесса.    </w:t>
      </w:r>
    </w:p>
    <w:p w:rsidR="00602F7A" w:rsidRDefault="00602F7A" w:rsidP="00602F7A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Кроме групповых помещений в детском саду для работы </w:t>
      </w:r>
      <w:r w:rsidRPr="00705B7D">
        <w:rPr>
          <w:rFonts w:ascii="Times New Roman" w:hAnsi="Times New Roman"/>
          <w:i/>
          <w:sz w:val="24"/>
          <w:szCs w:val="24"/>
          <w:u w:val="single"/>
        </w:rPr>
        <w:t>с детьми</w:t>
      </w:r>
      <w:r>
        <w:rPr>
          <w:rFonts w:ascii="Times New Roman" w:hAnsi="Times New Roman"/>
          <w:i/>
          <w:sz w:val="24"/>
          <w:szCs w:val="24"/>
        </w:rPr>
        <w:t xml:space="preserve"> имеются:</w:t>
      </w:r>
    </w:p>
    <w:p w:rsidR="00602F7A" w:rsidRPr="00705B7D" w:rsidRDefault="00602F7A" w:rsidP="00602F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5B7D">
        <w:rPr>
          <w:rFonts w:ascii="Times New Roman" w:hAnsi="Times New Roman"/>
          <w:b/>
          <w:i/>
          <w:sz w:val="24"/>
          <w:szCs w:val="24"/>
        </w:rPr>
        <w:t>музыкальный зал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602F7A" w:rsidRPr="00705B7D" w:rsidRDefault="00602F7A" w:rsidP="00602F7A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создание условий для музыкально-</w:t>
      </w:r>
      <w:proofErr w:type="gramStart"/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ритмической деятельности</w:t>
      </w:r>
      <w:proofErr w:type="gramEnd"/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: оснащение зеркалами, необходимым инвентарем;</w:t>
      </w:r>
    </w:p>
    <w:p w:rsidR="00602F7A" w:rsidRPr="00705B7D" w:rsidRDefault="00602F7A" w:rsidP="00602F7A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наличие музыкальных инструментов для детского оркестра;</w:t>
      </w:r>
    </w:p>
    <w:p w:rsidR="00602F7A" w:rsidRPr="00705B7D" w:rsidRDefault="00602F7A" w:rsidP="00602F7A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программное оснащение (конспекты, ноты);</w:t>
      </w:r>
    </w:p>
    <w:p w:rsidR="00602F7A" w:rsidRPr="00705B7D" w:rsidRDefault="00602F7A" w:rsidP="00602F7A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ТСО.</w:t>
      </w:r>
    </w:p>
    <w:p w:rsidR="00602F7A" w:rsidRPr="00705B7D" w:rsidRDefault="00602F7A" w:rsidP="00602F7A">
      <w:pPr>
        <w:tabs>
          <w:tab w:val="left" w:pos="540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ф</w:t>
      </w:r>
      <w:r w:rsidRPr="00705B7D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изкультурный зал:</w:t>
      </w:r>
    </w:p>
    <w:p w:rsidR="00602F7A" w:rsidRPr="00705B7D" w:rsidRDefault="00602F7A" w:rsidP="00602F7A">
      <w:pPr>
        <w:widowControl w:val="0"/>
        <w:numPr>
          <w:ilvl w:val="0"/>
          <w:numId w:val="16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оснащение необходимым спортивным оборудованием и инвентарем.</w:t>
      </w:r>
    </w:p>
    <w:p w:rsidR="00602F7A" w:rsidRPr="00705B7D" w:rsidRDefault="00602F7A" w:rsidP="00602F7A">
      <w:pPr>
        <w:tabs>
          <w:tab w:val="left" w:pos="615"/>
          <w:tab w:val="left" w:pos="540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к</w:t>
      </w:r>
      <w:r w:rsidRPr="00705B7D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абинет ИЗО-деятельности</w:t>
      </w:r>
      <w:proofErr w:type="gramStart"/>
      <w:r w:rsidRPr="00705B7D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:</w:t>
      </w:r>
      <w:proofErr w:type="gramEnd"/>
    </w:p>
    <w:p w:rsidR="00602F7A" w:rsidRPr="00705B7D" w:rsidRDefault="00602F7A" w:rsidP="00602F7A">
      <w:pPr>
        <w:widowControl w:val="0"/>
        <w:numPr>
          <w:ilvl w:val="0"/>
          <w:numId w:val="17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индивидуальные столы и мольберты;</w:t>
      </w:r>
    </w:p>
    <w:p w:rsidR="00602F7A" w:rsidRPr="00705B7D" w:rsidRDefault="00602F7A" w:rsidP="00602F7A">
      <w:pPr>
        <w:widowControl w:val="0"/>
        <w:numPr>
          <w:ilvl w:val="0"/>
          <w:numId w:val="17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демонстрационный и раздаточный материал;</w:t>
      </w:r>
    </w:p>
    <w:p w:rsidR="00602F7A" w:rsidRPr="00705B7D" w:rsidRDefault="00602F7A" w:rsidP="00602F7A">
      <w:pPr>
        <w:widowControl w:val="0"/>
        <w:numPr>
          <w:ilvl w:val="0"/>
          <w:numId w:val="17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различный изобразительный материал;</w:t>
      </w:r>
    </w:p>
    <w:p w:rsidR="00602F7A" w:rsidRPr="00705B7D" w:rsidRDefault="00602F7A" w:rsidP="00602F7A">
      <w:pPr>
        <w:widowControl w:val="0"/>
        <w:numPr>
          <w:ilvl w:val="0"/>
          <w:numId w:val="17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выставочные стенды.</w:t>
      </w:r>
    </w:p>
    <w:p w:rsidR="00602F7A" w:rsidRPr="00705B7D" w:rsidRDefault="00602F7A" w:rsidP="00602F7A">
      <w:pPr>
        <w:tabs>
          <w:tab w:val="left" w:pos="615"/>
          <w:tab w:val="left" w:pos="540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к</w:t>
      </w:r>
      <w:r w:rsidRPr="00705B7D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абинет 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педагога-</w:t>
      </w:r>
      <w:r w:rsidRPr="00705B7D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психолога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:</w:t>
      </w:r>
    </w:p>
    <w:p w:rsidR="00602F7A" w:rsidRPr="00705B7D" w:rsidRDefault="00602F7A" w:rsidP="00602F7A">
      <w:pPr>
        <w:pStyle w:val="a5"/>
        <w:numPr>
          <w:ilvl w:val="0"/>
          <w:numId w:val="20"/>
        </w:numPr>
        <w:tabs>
          <w:tab w:val="left" w:pos="426"/>
          <w:tab w:val="left" w:pos="5407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оснащение для организации индивидуальных и подгрупповых занятий;</w:t>
      </w:r>
    </w:p>
    <w:p w:rsidR="00602F7A" w:rsidRPr="00705B7D" w:rsidRDefault="00602F7A" w:rsidP="00602F7A">
      <w:pPr>
        <w:pStyle w:val="a5"/>
        <w:numPr>
          <w:ilvl w:val="0"/>
          <w:numId w:val="20"/>
        </w:numPr>
        <w:tabs>
          <w:tab w:val="left" w:pos="426"/>
          <w:tab w:val="left" w:pos="5407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оборудование для психологической разгрузки</w:t>
      </w:r>
    </w:p>
    <w:p w:rsidR="00602F7A" w:rsidRPr="00705B7D" w:rsidRDefault="00602F7A" w:rsidP="00602F7A">
      <w:pPr>
        <w:tabs>
          <w:tab w:val="left" w:pos="615"/>
          <w:tab w:val="left" w:pos="540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к</w:t>
      </w:r>
      <w:r w:rsidRPr="00705B7D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абинет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ы</w:t>
      </w:r>
      <w:r w:rsidRPr="00705B7D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учителей-</w:t>
      </w:r>
      <w:r w:rsidRPr="00705B7D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логопед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ов:</w:t>
      </w:r>
      <w:r w:rsidRPr="00705B7D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602F7A" w:rsidRDefault="00602F7A" w:rsidP="00602F7A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зона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для </w:t>
      </w: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индивидуальной работы с настенным зеркалом для логопедических занятий; </w:t>
      </w:r>
    </w:p>
    <w:p w:rsidR="00602F7A" w:rsidRPr="00705B7D" w:rsidRDefault="00602F7A" w:rsidP="00602F7A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учебно-методические пособия;</w:t>
      </w:r>
    </w:p>
    <w:p w:rsidR="00602F7A" w:rsidRPr="00705B7D" w:rsidRDefault="00602F7A" w:rsidP="00602F7A">
      <w:pPr>
        <w:widowControl w:val="0"/>
        <w:numPr>
          <w:ilvl w:val="0"/>
          <w:numId w:val="19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демонстрационный и раздаточный материал;</w:t>
      </w:r>
    </w:p>
    <w:p w:rsidR="00602F7A" w:rsidRDefault="00602F7A" w:rsidP="00602F7A">
      <w:pPr>
        <w:widowControl w:val="0"/>
        <w:numPr>
          <w:ilvl w:val="0"/>
          <w:numId w:val="19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магнитофон.</w:t>
      </w:r>
    </w:p>
    <w:p w:rsidR="00602F7A" w:rsidRDefault="00602F7A" w:rsidP="00602F7A">
      <w:pPr>
        <w:widowControl w:val="0"/>
        <w:tabs>
          <w:tab w:val="left" w:pos="426"/>
          <w:tab w:val="left" w:pos="540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кабинет учителя-дефектолога:</w:t>
      </w:r>
    </w:p>
    <w:p w:rsidR="00602F7A" w:rsidRDefault="00602F7A" w:rsidP="00602F7A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зона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для </w:t>
      </w: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индивидуальной работы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602F7A" w:rsidRPr="00705B7D" w:rsidRDefault="00602F7A" w:rsidP="00602F7A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учебно-методические пособия;</w:t>
      </w:r>
    </w:p>
    <w:p w:rsidR="00602F7A" w:rsidRPr="00705B7D" w:rsidRDefault="00602F7A" w:rsidP="00602F7A">
      <w:pPr>
        <w:widowControl w:val="0"/>
        <w:numPr>
          <w:ilvl w:val="0"/>
          <w:numId w:val="19"/>
        </w:numPr>
        <w:tabs>
          <w:tab w:val="clear" w:pos="720"/>
          <w:tab w:val="left" w:pos="426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демонстрационный и раздаточный материал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602F7A" w:rsidRPr="00705B7D" w:rsidRDefault="00602F7A" w:rsidP="00602F7A">
      <w:pPr>
        <w:tabs>
          <w:tab w:val="left" w:pos="615"/>
          <w:tab w:val="left" w:pos="540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м</w:t>
      </w:r>
      <w:r w:rsidRPr="00705B7D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едицинский кабинет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:</w:t>
      </w:r>
    </w:p>
    <w:p w:rsidR="00602F7A" w:rsidRPr="00705B7D" w:rsidRDefault="00602F7A" w:rsidP="00602F7A">
      <w:pPr>
        <w:pStyle w:val="a5"/>
        <w:widowControl w:val="0"/>
        <w:numPr>
          <w:ilvl w:val="0"/>
          <w:numId w:val="20"/>
        </w:numPr>
        <w:tabs>
          <w:tab w:val="left" w:pos="426"/>
          <w:tab w:val="left" w:pos="615"/>
          <w:tab w:val="left" w:pos="540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оснащение необходимым медицинским оборудованием в соответствии с </w:t>
      </w:r>
      <w:r w:rsidRPr="00705B7D">
        <w:rPr>
          <w:rFonts w:ascii="Times New Roman" w:eastAsia="Times New Roman" w:hAnsi="Times New Roman"/>
          <w:i/>
          <w:sz w:val="24"/>
          <w:szCs w:val="24"/>
        </w:rPr>
        <w:t>СанПиН 2.4.90.45-13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602F7A" w:rsidRPr="00705B7D" w:rsidRDefault="00602F7A" w:rsidP="00602F7A">
      <w:pPr>
        <w:tabs>
          <w:tab w:val="left" w:pos="540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>Для педагогов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</w:p>
    <w:p w:rsidR="00602F7A" w:rsidRPr="00705B7D" w:rsidRDefault="00602F7A" w:rsidP="00602F7A">
      <w:pPr>
        <w:tabs>
          <w:tab w:val="left" w:pos="540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Методический кабинет:</w:t>
      </w:r>
    </w:p>
    <w:p w:rsidR="00602F7A" w:rsidRPr="00705B7D" w:rsidRDefault="00602F7A" w:rsidP="00602F7A">
      <w:pPr>
        <w:widowControl w:val="0"/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библиотека справочной, педагогической и детской литературы;</w:t>
      </w:r>
    </w:p>
    <w:p w:rsidR="00602F7A" w:rsidRPr="00705B7D" w:rsidRDefault="00602F7A" w:rsidP="00602F7A">
      <w:pPr>
        <w:widowControl w:val="0"/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копилка педагогического опыта коллектива;</w:t>
      </w:r>
    </w:p>
    <w:p w:rsidR="00602F7A" w:rsidRDefault="00602F7A" w:rsidP="00602F7A">
      <w:pPr>
        <w:widowControl w:val="0"/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05B7D">
        <w:rPr>
          <w:rFonts w:ascii="Times New Roman" w:hAnsi="Times New Roman"/>
          <w:i/>
          <w:sz w:val="24"/>
          <w:szCs w:val="24"/>
          <w:shd w:val="clear" w:color="auto" w:fill="FFFFFF"/>
        </w:rPr>
        <w:t>необходимый наглядный и дидактический материал для занятий с детьми.</w:t>
      </w:r>
    </w:p>
    <w:p w:rsidR="00602F7A" w:rsidRDefault="00602F7A" w:rsidP="00602F7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602F7A" w:rsidRDefault="00602F7A" w:rsidP="00602F7A"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02975">
        <w:rPr>
          <w:rFonts w:ascii="Times New Roman" w:eastAsia="Times New Roman" w:hAnsi="Times New Roman"/>
          <w:b/>
          <w:sz w:val="24"/>
          <w:szCs w:val="24"/>
        </w:rPr>
        <w:t>РППС в соответствии с детскими видами деятельности</w:t>
      </w:r>
    </w:p>
    <w:p w:rsidR="00602F7A" w:rsidRPr="00705B7D" w:rsidRDefault="00602F7A" w:rsidP="00602F7A"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281"/>
        <w:gridCol w:w="5264"/>
        <w:gridCol w:w="2309"/>
      </w:tblGrid>
      <w:tr w:rsidR="00602F7A" w:rsidRPr="007C5E96" w:rsidTr="00602F7A">
        <w:tc>
          <w:tcPr>
            <w:tcW w:w="2369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E9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9553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E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Направление </w:t>
            </w:r>
            <w:proofErr w:type="gramStart"/>
            <w:r w:rsidRPr="007C5E9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</w:p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E96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64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C5E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C5E96">
              <w:rPr>
                <w:rFonts w:ascii="Times New Roman" w:eastAsia="Times New Roman" w:hAnsi="Times New Roman"/>
                <w:b/>
                <w:sz w:val="24"/>
                <w:szCs w:val="24"/>
              </w:rPr>
              <w:t>омещения</w:t>
            </w:r>
          </w:p>
        </w:tc>
      </w:tr>
      <w:tr w:rsidR="00602F7A" w:rsidRPr="007C5E96" w:rsidTr="00602F7A">
        <w:tc>
          <w:tcPr>
            <w:tcW w:w="2369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E96">
              <w:rPr>
                <w:rFonts w:ascii="Times New Roman" w:eastAsia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553" w:type="dxa"/>
          </w:tcPr>
          <w:p w:rsidR="00602F7A" w:rsidRPr="004B4EA6" w:rsidRDefault="00602F7A" w:rsidP="00F72DD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B4EA6">
              <w:rPr>
                <w:rFonts w:ascii="Times New Roman" w:hAnsi="Times New Roman"/>
                <w:sz w:val="24"/>
                <w:szCs w:val="24"/>
              </w:rPr>
      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      </w:r>
          </w:p>
          <w:p w:rsidR="00602F7A" w:rsidRPr="004B4EA6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B4EA6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</w:t>
            </w:r>
            <w:r w:rsidRPr="004B4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уважительного и доброжелательного отношения к окружающим. </w:t>
            </w:r>
          </w:p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B4EA6">
              <w:rPr>
                <w:rFonts w:ascii="Times New Roman" w:hAnsi="Times New Roman"/>
                <w:sz w:val="24"/>
                <w:szCs w:val="24"/>
              </w:rPr>
      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  </w:t>
            </w:r>
          </w:p>
          <w:p w:rsidR="00602F7A" w:rsidRPr="004B4EA6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B4EA6">
              <w:rPr>
                <w:rFonts w:ascii="Times New Roman" w:hAnsi="Times New Roman"/>
                <w:sz w:val="24"/>
                <w:szCs w:val="24"/>
              </w:rPr>
      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  </w:t>
            </w:r>
          </w:p>
        </w:tc>
        <w:tc>
          <w:tcPr>
            <w:tcW w:w="2864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B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Всё пространство ДОУ</w:t>
            </w:r>
          </w:p>
        </w:tc>
      </w:tr>
      <w:tr w:rsidR="00602F7A" w:rsidRPr="007C5E96" w:rsidTr="00602F7A">
        <w:tc>
          <w:tcPr>
            <w:tcW w:w="2369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Познавательно-исследовательская</w:t>
            </w:r>
          </w:p>
        </w:tc>
        <w:tc>
          <w:tcPr>
            <w:tcW w:w="9553" w:type="dxa"/>
          </w:tcPr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A4FBB"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Pr="00577E71" w:rsidRDefault="00602F7A" w:rsidP="00F72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Формирование представлений об опасных для человека и окружающего мира природы ситуациях и способах поведения в них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Экспериментальная деятельность.</w:t>
            </w:r>
          </w:p>
        </w:tc>
        <w:tc>
          <w:tcPr>
            <w:tcW w:w="2864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B86">
              <w:rPr>
                <w:rFonts w:ascii="Times New Roman" w:eastAsia="Times New Roman" w:hAnsi="Times New Roman"/>
                <w:sz w:val="24"/>
                <w:szCs w:val="24"/>
              </w:rPr>
              <w:t>Всё пространство ДОУ</w:t>
            </w:r>
          </w:p>
        </w:tc>
      </w:tr>
      <w:tr w:rsidR="00602F7A" w:rsidRPr="007C5E96" w:rsidTr="00602F7A">
        <w:tc>
          <w:tcPr>
            <w:tcW w:w="2369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9553" w:type="dxa"/>
          </w:tcPr>
          <w:p w:rsidR="00602F7A" w:rsidRDefault="00602F7A" w:rsidP="00F72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Приобщение детей к русской народной культуре и творчеству.</w:t>
            </w:r>
          </w:p>
          <w:p w:rsidR="00602F7A" w:rsidRDefault="00602F7A" w:rsidP="00F72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Развитие всех компонентов устной речи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Pr="00577E71" w:rsidRDefault="00602F7A" w:rsidP="00F72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азвитие литературной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Pr="00577E71" w:rsidRDefault="00602F7A" w:rsidP="00F72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П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риобщение к словесному искусству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Pr="007C5E96" w:rsidRDefault="00602F7A" w:rsidP="00F72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63756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умений и навыков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музыкальной </w:t>
            </w:r>
            <w:r w:rsidRPr="0063756E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приобщение к музыкальному искусству.</w:t>
            </w:r>
          </w:p>
        </w:tc>
        <w:tc>
          <w:tcPr>
            <w:tcW w:w="2864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Групповые помещения, групповые прогулочные участки, музыкальный зал, кабинет изодеятельности</w:t>
            </w:r>
          </w:p>
        </w:tc>
      </w:tr>
      <w:tr w:rsidR="00602F7A" w:rsidRPr="007C5E96" w:rsidTr="00602F7A">
        <w:tc>
          <w:tcPr>
            <w:tcW w:w="2369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9553" w:type="dxa"/>
          </w:tcPr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B4EA6">
              <w:rPr>
                <w:rFonts w:ascii="Times New Roman" w:hAnsi="Times New Roman"/>
                <w:sz w:val="24"/>
                <w:szCs w:val="24"/>
              </w:rPr>
              <w:t xml:space="preserve">Развитие навыков самообслуживания; становление самостоятельности, целенаправленности и саморегуляции собственных действий.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B4EA6">
              <w:rPr>
                <w:rFonts w:ascii="Times New Roman" w:hAnsi="Times New Roman"/>
                <w:sz w:val="24"/>
                <w:szCs w:val="24"/>
              </w:rPr>
              <w:t xml:space="preserve">Воспитание культурно-гигиенических навыков. </w:t>
            </w:r>
          </w:p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B4EA6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</w:t>
            </w:r>
          </w:p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B4EA6">
              <w:rPr>
                <w:rFonts w:ascii="Times New Roman" w:hAnsi="Times New Roman"/>
                <w:sz w:val="24"/>
                <w:szCs w:val="24"/>
              </w:rPr>
              <w:t xml:space="preserve">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      </w:r>
          </w:p>
          <w:p w:rsidR="00602F7A" w:rsidRPr="004B4EA6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B4EA6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труде взрослых, его роли в обществе и жизни каждого человека. </w:t>
            </w:r>
          </w:p>
        </w:tc>
        <w:tc>
          <w:tcPr>
            <w:tcW w:w="2864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Групповые помещения, групповые прогулочные участки</w:t>
            </w:r>
          </w:p>
        </w:tc>
      </w:tr>
      <w:tr w:rsidR="00602F7A" w:rsidRPr="007C5E96" w:rsidTr="00602F7A">
        <w:tc>
          <w:tcPr>
            <w:tcW w:w="2369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553" w:type="dxa"/>
          </w:tcPr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Сенсорное развитие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Развитие умений и навыков конструктивной деятельности </w:t>
            </w:r>
          </w:p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 Р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азвитие навыков и умений изобразительной деятельности (рисование, лепка, аппликация, художественный труд)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детского творчества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64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Групповые помещения, групповые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прогулочные участки</w:t>
            </w:r>
          </w:p>
        </w:tc>
      </w:tr>
      <w:tr w:rsidR="00602F7A" w:rsidRPr="007C5E96" w:rsidTr="00602F7A">
        <w:tc>
          <w:tcPr>
            <w:tcW w:w="2369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Двигательная</w:t>
            </w:r>
          </w:p>
        </w:tc>
        <w:tc>
          <w:tcPr>
            <w:tcW w:w="9553" w:type="dxa"/>
          </w:tcPr>
          <w:p w:rsidR="00602F7A" w:rsidRPr="00577E71" w:rsidRDefault="00602F7A" w:rsidP="00F72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Р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азвитие физических качеств (скоростных, силовых, гибкости, выносливости, координации)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акопление и обогащение двигательного опыта детей (овладение основными движениями)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Формирование у воспитанников потребности в двигательной активности и физическом совершенствовании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Сохранение и укрепление физического и психического здоровья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577E71">
              <w:rPr>
                <w:rFonts w:ascii="Times New Roman" w:eastAsia="Times New Roman" w:hAnsi="Times New Roman"/>
                <w:sz w:val="24"/>
                <w:szCs w:val="24"/>
              </w:rPr>
              <w:t>Формирование осторожного и осмотрительного отношения к потенциально опасным для человека ситуациям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vAlign w:val="center"/>
          </w:tcPr>
          <w:p w:rsidR="00602F7A" w:rsidRPr="007C5E96" w:rsidRDefault="00602F7A" w:rsidP="00F7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Групповые помещения, групповые прогулочные участки, спортивный зал, музыкальный зал</w:t>
            </w:r>
          </w:p>
        </w:tc>
      </w:tr>
    </w:tbl>
    <w:p w:rsidR="00E07F37" w:rsidRDefault="00E07F37" w:rsidP="00602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F7A" w:rsidRPr="00602F7A" w:rsidRDefault="00602F7A" w:rsidP="00602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F7A">
        <w:rPr>
          <w:rFonts w:ascii="Times New Roman" w:hAnsi="Times New Roman" w:cs="Times New Roman"/>
          <w:b/>
          <w:bCs/>
          <w:sz w:val="28"/>
          <w:szCs w:val="28"/>
        </w:rPr>
        <w:t>3.5. Образовательные технологии.</w:t>
      </w:r>
    </w:p>
    <w:p w:rsidR="00602F7A" w:rsidRPr="00602F7A" w:rsidRDefault="00602F7A" w:rsidP="00602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F7A">
        <w:rPr>
          <w:rFonts w:ascii="Times New Roman" w:hAnsi="Times New Roman" w:cs="Times New Roman"/>
          <w:b/>
          <w:bCs/>
          <w:sz w:val="24"/>
          <w:szCs w:val="24"/>
        </w:rPr>
        <w:t>Используются следующие педагогические технологии:</w:t>
      </w:r>
    </w:p>
    <w:p w:rsidR="00602F7A" w:rsidRPr="00602F7A" w:rsidRDefault="00602F7A" w:rsidP="00602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7A">
        <w:rPr>
          <w:rFonts w:ascii="Times New Roman" w:hAnsi="Times New Roman" w:cs="Times New Roman"/>
          <w:sz w:val="24"/>
          <w:szCs w:val="24"/>
        </w:rPr>
        <w:t>- здоровьесберегающие технологии</w:t>
      </w:r>
    </w:p>
    <w:p w:rsidR="00602F7A" w:rsidRPr="00602F7A" w:rsidRDefault="00602F7A" w:rsidP="00602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7A">
        <w:rPr>
          <w:rFonts w:ascii="Times New Roman" w:hAnsi="Times New Roman" w:cs="Times New Roman"/>
          <w:sz w:val="24"/>
          <w:szCs w:val="24"/>
        </w:rPr>
        <w:t>- игровые технологии</w:t>
      </w:r>
    </w:p>
    <w:p w:rsidR="00602F7A" w:rsidRPr="00602F7A" w:rsidRDefault="00602F7A" w:rsidP="00602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7A">
        <w:rPr>
          <w:rFonts w:ascii="Times New Roman" w:hAnsi="Times New Roman" w:cs="Times New Roman"/>
          <w:sz w:val="24"/>
          <w:szCs w:val="24"/>
        </w:rPr>
        <w:t>-социально-коммуникативные</w:t>
      </w:r>
    </w:p>
    <w:p w:rsidR="00602F7A" w:rsidRPr="00602F7A" w:rsidRDefault="00602F7A" w:rsidP="00602F7A">
      <w:pPr>
        <w:tabs>
          <w:tab w:val="left" w:pos="4388"/>
          <w:tab w:val="center" w:pos="77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F7A">
        <w:rPr>
          <w:rFonts w:ascii="Times New Roman" w:hAnsi="Times New Roman" w:cs="Times New Roman"/>
          <w:sz w:val="24"/>
          <w:szCs w:val="24"/>
        </w:rPr>
        <w:t>- информационно – коммуникативные.</w:t>
      </w:r>
    </w:p>
    <w:p w:rsidR="00602F7A" w:rsidRDefault="00602F7A" w:rsidP="001F14AF">
      <w:pPr>
        <w:tabs>
          <w:tab w:val="left" w:pos="4388"/>
          <w:tab w:val="center" w:pos="77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14AF" w:rsidRPr="0078614E" w:rsidRDefault="001F14AF" w:rsidP="001F14AF">
      <w:pPr>
        <w:tabs>
          <w:tab w:val="left" w:pos="4388"/>
          <w:tab w:val="center" w:pos="77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614E">
        <w:rPr>
          <w:rFonts w:ascii="Times New Roman" w:hAnsi="Times New Roman"/>
          <w:b/>
          <w:sz w:val="28"/>
          <w:szCs w:val="28"/>
        </w:rPr>
        <w:t xml:space="preserve">Перечень программ, технологий  по  коррекции нарушений </w:t>
      </w:r>
    </w:p>
    <w:p w:rsidR="001F14AF" w:rsidRPr="00E5266B" w:rsidRDefault="001F14AF" w:rsidP="001F14AF">
      <w:pPr>
        <w:tabs>
          <w:tab w:val="left" w:pos="4388"/>
          <w:tab w:val="center" w:pos="779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988"/>
      </w:tblGrid>
      <w:tr w:rsidR="001F14AF" w:rsidRPr="00E5266B" w:rsidTr="0031168D">
        <w:tc>
          <w:tcPr>
            <w:tcW w:w="468" w:type="dxa"/>
          </w:tcPr>
          <w:p w:rsidR="001F14AF" w:rsidRPr="00E5266B" w:rsidRDefault="001F14AF" w:rsidP="00AA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88" w:type="dxa"/>
          </w:tcPr>
          <w:p w:rsidR="001F14AF" w:rsidRPr="00E5266B" w:rsidRDefault="001F14AF" w:rsidP="00AA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Автор, название, выходные данные издания</w:t>
            </w:r>
          </w:p>
        </w:tc>
      </w:tr>
      <w:tr w:rsidR="001F14AF" w:rsidRPr="00E5266B" w:rsidTr="0031168D">
        <w:tc>
          <w:tcPr>
            <w:tcW w:w="468" w:type="dxa"/>
          </w:tcPr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0618" w:rsidRDefault="00130618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618" w:rsidRPr="00E5266B" w:rsidRDefault="00130618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8" w:type="dxa"/>
          </w:tcPr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b/>
                <w:sz w:val="24"/>
                <w:szCs w:val="24"/>
              </w:rPr>
              <w:t xml:space="preserve">     Коррекция недостатков в речевом развитии</w:t>
            </w:r>
            <w:r w:rsidRPr="00E526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14AF" w:rsidRPr="00E5266B" w:rsidRDefault="001F14AF" w:rsidP="00AA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Филичева Т.Б., Чиркина Г.В., Туманова Т.В. Программ дошкольных образовательных учреждений  компенсирующего вида для детей с нарушениями речи. – М.: Просвещение, 2008.</w:t>
            </w:r>
          </w:p>
          <w:p w:rsidR="001F14AF" w:rsidRPr="00E5266B" w:rsidRDefault="001F14AF" w:rsidP="00AA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Филичева Т.Б., Туманова Т.В. Дети с общим недоразвитием речи. Воспитание и обучение: Учебно-методическое пособие. – М.: Гном-Пресс, 2000.</w:t>
            </w:r>
          </w:p>
          <w:p w:rsidR="001F14AF" w:rsidRPr="00E5266B" w:rsidRDefault="001F14AF" w:rsidP="00AA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Филичева Т.Б. Устранение общего недоразвития речи у детей дошкольного возраста: практич</w:t>
            </w:r>
            <w:r>
              <w:rPr>
                <w:rFonts w:ascii="Times New Roman" w:hAnsi="Times New Roman"/>
                <w:sz w:val="24"/>
                <w:szCs w:val="24"/>
              </w:rPr>
              <w:t>еское</w:t>
            </w:r>
            <w:r w:rsidRPr="00E5266B">
              <w:rPr>
                <w:rFonts w:ascii="Times New Roman" w:hAnsi="Times New Roman"/>
                <w:sz w:val="24"/>
                <w:szCs w:val="24"/>
              </w:rPr>
              <w:t xml:space="preserve"> пособие – М.: </w:t>
            </w: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Айрис-прес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>, 2007.</w:t>
            </w:r>
          </w:p>
          <w:p w:rsidR="001F14AF" w:rsidRDefault="001F14AF" w:rsidP="00AA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 xml:space="preserve">Преодоление общего недоразвития речи у дошкольников. Учебно-методическое пособие/Под </w:t>
            </w: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 w:rsidRPr="00E5266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266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. Т.В. </w:t>
            </w: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Волосовец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>. – М.: В. Секачёв, НИИ Школьных  технологий, 2008.</w:t>
            </w:r>
          </w:p>
          <w:p w:rsidR="0004167C" w:rsidRDefault="0004167C" w:rsidP="00AA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="00130618">
              <w:rPr>
                <w:rFonts w:ascii="Times New Roman" w:hAnsi="Times New Roman"/>
                <w:sz w:val="24"/>
                <w:szCs w:val="24"/>
              </w:rPr>
              <w:t xml:space="preserve"> Н. В. Программа коррекционно-развивающей работы в логопедической группе детского сада для детей с общим недоразвитием речи (4-7 лет). С.Пб. Детство-пресс. 2006.</w:t>
            </w:r>
          </w:p>
          <w:p w:rsidR="00130618" w:rsidRPr="00E5266B" w:rsidRDefault="00130618" w:rsidP="00AA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Лопатина Л. В. Адаптированная примерная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программадля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дошкольников с тяжелыми нарушениями речи. С. Пб. ЦДК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Л.Б.Баряниной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2014</w:t>
            </w:r>
          </w:p>
          <w:p w:rsidR="001F14AF" w:rsidRPr="00E5266B" w:rsidRDefault="001F14AF" w:rsidP="00AA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266B">
              <w:rPr>
                <w:rFonts w:ascii="Times New Roman" w:hAnsi="Times New Roman"/>
                <w:sz w:val="24"/>
                <w:szCs w:val="24"/>
              </w:rPr>
              <w:t>Новиковская</w:t>
            </w:r>
            <w:proofErr w:type="gram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для дошкольников в играх и упражнениях:  практическое пособие для педагогов и родителей. - СПб: </w:t>
            </w: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Корона-Принт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1F14AF" w:rsidRPr="00F62D8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Дошкольная ло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5266B">
              <w:rPr>
                <w:rFonts w:ascii="Times New Roman" w:hAnsi="Times New Roman"/>
                <w:sz w:val="24"/>
                <w:szCs w:val="24"/>
              </w:rPr>
              <w:t>опедическая служба: Из опыта работы./ Под</w:t>
            </w:r>
            <w:proofErr w:type="gramStart"/>
            <w:r w:rsidRPr="00E526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266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5266B">
              <w:rPr>
                <w:rFonts w:ascii="Times New Roman" w:hAnsi="Times New Roman"/>
                <w:sz w:val="24"/>
                <w:szCs w:val="24"/>
              </w:rPr>
              <w:t>ед. О.А.Степановой.- М: ТЦ Сфера, 2006</w:t>
            </w:r>
          </w:p>
        </w:tc>
      </w:tr>
      <w:tr w:rsidR="001F14AF" w:rsidRPr="00E5266B" w:rsidTr="0031168D">
        <w:trPr>
          <w:trHeight w:val="1555"/>
        </w:trPr>
        <w:tc>
          <w:tcPr>
            <w:tcW w:w="468" w:type="dxa"/>
          </w:tcPr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0618" w:rsidRPr="00E5266B" w:rsidRDefault="00130618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14E" w:rsidRPr="00E5266B" w:rsidRDefault="0078614E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614E" w:rsidRDefault="0078614E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4167C" w:rsidRDefault="0004167C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67C" w:rsidRPr="00E5266B" w:rsidRDefault="0004167C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88" w:type="dxa"/>
          </w:tcPr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b/>
                <w:sz w:val="24"/>
                <w:szCs w:val="24"/>
              </w:rPr>
              <w:t xml:space="preserve">    Коррекция недостатков в психическом развитии</w:t>
            </w:r>
            <w:r w:rsidRPr="00E526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614E" w:rsidRDefault="0078614E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32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методические материалы С.Г. Шевченко, Р.Д. </w:t>
            </w:r>
            <w:proofErr w:type="spellStart"/>
            <w:r w:rsidRPr="00AA3287">
              <w:rPr>
                <w:rFonts w:ascii="Times New Roman" w:hAnsi="Times New Roman" w:cs="Times New Roman"/>
                <w:sz w:val="24"/>
                <w:szCs w:val="24"/>
              </w:rPr>
              <w:t>Тригер</w:t>
            </w:r>
            <w:proofErr w:type="spellEnd"/>
            <w:r w:rsidRPr="00AA3287">
              <w:rPr>
                <w:rFonts w:ascii="Times New Roman" w:hAnsi="Times New Roman" w:cs="Times New Roman"/>
                <w:sz w:val="24"/>
                <w:szCs w:val="24"/>
              </w:rPr>
              <w:t>, Г.М. Капустина, И.Н. Волкова «Подготовка к школе детей с ЗПР».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266B">
              <w:rPr>
                <w:rFonts w:ascii="Times New Roman" w:hAnsi="Times New Roman"/>
                <w:sz w:val="24"/>
                <w:szCs w:val="24"/>
                <w:u w:val="single"/>
              </w:rPr>
              <w:t>Коррекционно-развивающие  занятия для детей с ОВЗ: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для детей с задержкой психического развития. Старший дошкольный возраст </w:t>
            </w:r>
            <w:r w:rsidRPr="00E5266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авторы-составители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Т. В. Карцева. - Волгоград, Изд. «Учитель», 2012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Программа по подготовке к школе детей с задержкой психического развития. Книга 1 /Под общ</w:t>
            </w:r>
            <w:proofErr w:type="gramStart"/>
            <w:r w:rsidRPr="00E526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266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5266B">
              <w:rPr>
                <w:rFonts w:ascii="Times New Roman" w:hAnsi="Times New Roman"/>
                <w:sz w:val="24"/>
                <w:szCs w:val="24"/>
              </w:rPr>
              <w:t>ед. С.Г. Шевченко. – м.: школьная Пресса, 2007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Семинович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66B">
              <w:rPr>
                <w:rFonts w:ascii="Times New Roman" w:hAnsi="Times New Roman"/>
                <w:sz w:val="24"/>
                <w:szCs w:val="24"/>
              </w:rPr>
              <w:t>В. В диалоге с мозгом. Программа по работе с детьми с ЗПР.- 2009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Стребелева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66B">
              <w:rPr>
                <w:rFonts w:ascii="Times New Roman" w:hAnsi="Times New Roman"/>
                <w:sz w:val="24"/>
                <w:szCs w:val="24"/>
              </w:rPr>
              <w:t>А. Программа формирования мышления у детей с отклонениями в развитии. – М. ВЛАДОС, 2005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Сиротюк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66B">
              <w:rPr>
                <w:rFonts w:ascii="Times New Roman" w:hAnsi="Times New Roman"/>
                <w:sz w:val="24"/>
                <w:szCs w:val="24"/>
              </w:rPr>
              <w:t xml:space="preserve">Л. Коррекционно-развивающая </w:t>
            </w: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кинезиологическая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программа (коррекция обучения и развития). – М.: ТЦ Сфера, 2002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 Коррекционно-педагогическая работа в детском саду для детей с ЗПР. Методическое пособие. – М.: ТЦ Сфера, 2008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 Обучение детей с ЗПР: организация индивидуальных и групповых занятий в классе коррекционно-развивающего обучения.– М.: Издательство ГНОМ и Д, 2007. – 80с.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И. А., Пушкарева М. А. Ознакомление с окружающим миром. Конспекты занятий. Для работы с детьми 6-7 лет с ЗПР. –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 – М.: Мозаика-Синтез, 2007. – 176с. 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И. А., Пушкарева М. А. Ознакомление с окружающим миром. Конспекты занятий. Для работы с детьми 4-5 лет с ЗПР. – М.: МОЗАИКА-СИНТЕЗ, 2011. – 72с. 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И. А., Пушкарева М. А. Развитие речевого восприятия. Конспекты занятий. Для работы с детьми 5-6 лет с ЗПР. – М.: Мозаика-Синтез, 2008. – 88с. 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И. А., Пушкарева М. А. Развитие элементарных математических представлений. Конспекты занятий. Для работы с детьми 5-6 лет с ЗПР. –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М.: МОЗАИКА-СИНТЕЗ, 2010. – 136с. 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И. А., Пушкарева М. А.Подготовка к бучению грамоте. Конспекты занятий. Для работы с детьми 6-7 лет с ЗПР. – М.: Мозаика-Синтез, 2008. – 136с. 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И. А., Пушкарева М. А. Развитие элементарных математических представлений. Конспекты занятий. Для работы с детьми 6-7 лет с ЗПР.– М.: Мозаика-Синтез, 2009. – 136с. 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 А., Пушкарева М. А. Ознакомление с окружающим миром. Конспекты занятий. Для работы с детьми 5-6 лет с ЗПР. – М.: Мозаика-Синтез, 2011.</w:t>
            </w:r>
          </w:p>
          <w:p w:rsidR="0004167C" w:rsidRDefault="0004167C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Ткачева Т. А. Дети 6-7 лет с ограниченными возможностями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ланирование работы. – М.  Гном. 2011.</w:t>
            </w:r>
          </w:p>
          <w:p w:rsidR="001F14AF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266B">
              <w:rPr>
                <w:rFonts w:ascii="Times New Roman" w:hAnsi="Times New Roman"/>
                <w:sz w:val="24"/>
                <w:szCs w:val="24"/>
                <w:u w:val="single"/>
              </w:rPr>
              <w:t>Адаптация к дошкольному учреждению детей младших групп: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Программа по сенсорно-эмоциональному развитию детей.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 xml:space="preserve">Антистрессовая гимнастика для детей (оздоровительные игровые комплексы и методические рекомендации). Ч 1/О.И. Артюкова, Т.В. </w:t>
            </w: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Теличко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– Самара: Изд-во «НТЦ», 2003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  <w:u w:val="single"/>
              </w:rPr>
              <w:t>Развивающие занятия по подготовке к школе детей 5-7 лет</w:t>
            </w:r>
            <w:r w:rsidRPr="00E526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Шарохина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В.Л.. Психологическая подготовка детей к школе. – М.: ООО «НКЦ», 2011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 xml:space="preserve">Склярова Т.В., </w:t>
            </w: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Чикер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Т.Н. Программа «Адаптация к обучению в начальной школе посредством развития УУД» </w:t>
            </w:r>
            <w:proofErr w:type="gramStart"/>
            <w:r w:rsidRPr="00E5266B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E5266B">
              <w:rPr>
                <w:rFonts w:ascii="Times New Roman" w:hAnsi="Times New Roman"/>
                <w:sz w:val="24"/>
                <w:szCs w:val="24"/>
              </w:rPr>
              <w:t>Пб, Центр психолого-медико-социального сопровождения. 2012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Балуева Е.Г. Развитие психологических основ учебной деятельности у младших школьников с задержкой психического развития. – Ярославль, ГОУ ЯО «Центр помощи детям, 2005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266B">
              <w:rPr>
                <w:rFonts w:ascii="Times New Roman" w:hAnsi="Times New Roman"/>
                <w:sz w:val="24"/>
                <w:szCs w:val="24"/>
                <w:u w:val="single"/>
              </w:rPr>
              <w:t>Коррекционно-развивающие занятия с детьми логопедических групп: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Погосова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Н.М. Программа комплексного развития с использованием </w:t>
            </w: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5266B">
              <w:rPr>
                <w:rFonts w:ascii="Times New Roman" w:hAnsi="Times New Roman"/>
                <w:sz w:val="24"/>
                <w:szCs w:val="24"/>
              </w:rPr>
              <w:t>Цветовой</w:t>
            </w:r>
            <w:proofErr w:type="gram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игротренинг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>». – СПб, Речь, 2007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66B">
              <w:rPr>
                <w:rFonts w:ascii="Times New Roman" w:hAnsi="Times New Roman"/>
                <w:sz w:val="24"/>
                <w:szCs w:val="24"/>
              </w:rPr>
              <w:t>Давыдовская</w:t>
            </w:r>
            <w:proofErr w:type="spellEnd"/>
            <w:r w:rsidRPr="00E5266B">
              <w:rPr>
                <w:rFonts w:ascii="Times New Roman" w:hAnsi="Times New Roman"/>
                <w:sz w:val="24"/>
                <w:szCs w:val="24"/>
              </w:rPr>
              <w:t xml:space="preserve"> Е.М. Программа развития творческого потенциала детей старшего дошкольного </w:t>
            </w:r>
            <w:r w:rsidRPr="00E5266B">
              <w:rPr>
                <w:rFonts w:ascii="Times New Roman" w:hAnsi="Times New Roman"/>
                <w:sz w:val="24"/>
                <w:szCs w:val="24"/>
              </w:rPr>
              <w:lastRenderedPageBreak/>
              <w:t>возраста. – Ярославль, Сб.-к. Психологические ресурсы образования.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>Королёва С.Г., Развитие творческих способностей детей 5-7 лет. Диагностика, система занятий. – Волгоград, Изд. «Учитель», 2010</w:t>
            </w:r>
          </w:p>
          <w:p w:rsidR="001F14AF" w:rsidRPr="00E5266B" w:rsidRDefault="001F14AF" w:rsidP="00AA3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B">
              <w:rPr>
                <w:rFonts w:ascii="Times New Roman" w:hAnsi="Times New Roman"/>
                <w:sz w:val="24"/>
                <w:szCs w:val="24"/>
              </w:rPr>
              <w:t xml:space="preserve">Веселова А.А., Королёва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526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66B">
              <w:rPr>
                <w:rFonts w:ascii="Times New Roman" w:hAnsi="Times New Roman"/>
                <w:sz w:val="24"/>
                <w:szCs w:val="24"/>
              </w:rPr>
              <w:t>А. Коррекционно-развивающая программа «телесно-ориентированные подходы, направленные на развитие и коррекцию эмоциональной сферы дошкольников» - Ярославль, ЯГПУ им. К.Д. Ушинского, 2009</w:t>
            </w:r>
          </w:p>
        </w:tc>
      </w:tr>
      <w:bookmarkEnd w:id="0"/>
    </w:tbl>
    <w:p w:rsidR="001F14AF" w:rsidRDefault="001F14AF" w:rsidP="001F14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E07F37" w:rsidRDefault="00E07F37" w:rsidP="00602F7A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02F7A" w:rsidRDefault="00602F7A" w:rsidP="00602F7A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3.6.Традиции, события ДОУ</w:t>
      </w:r>
    </w:p>
    <w:p w:rsidR="00D069A7" w:rsidRPr="007E407C" w:rsidRDefault="00D069A7" w:rsidP="00D0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407C">
        <w:rPr>
          <w:rFonts w:ascii="Times New Roman" w:hAnsi="Times New Roman"/>
          <w:sz w:val="24"/>
          <w:szCs w:val="24"/>
        </w:rPr>
        <w:t>При конструировании образовательного процесса в ДОУ использован</w:t>
      </w:r>
      <w:r>
        <w:rPr>
          <w:rFonts w:ascii="Times New Roman" w:hAnsi="Times New Roman"/>
          <w:sz w:val="24"/>
          <w:szCs w:val="24"/>
        </w:rPr>
        <w:t>о</w:t>
      </w:r>
      <w:r w:rsidRPr="007E40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407C">
        <w:rPr>
          <w:rFonts w:ascii="Times New Roman" w:hAnsi="Times New Roman"/>
          <w:sz w:val="24"/>
          <w:szCs w:val="24"/>
        </w:rPr>
        <w:t>комплексно-тематическо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7E407C">
        <w:rPr>
          <w:rFonts w:ascii="Times New Roman" w:hAnsi="Times New Roman"/>
          <w:sz w:val="24"/>
          <w:szCs w:val="24"/>
        </w:rPr>
        <w:t xml:space="preserve"> планирования работы с детьми</w:t>
      </w:r>
      <w:r>
        <w:rPr>
          <w:rFonts w:ascii="Times New Roman" w:hAnsi="Times New Roman"/>
          <w:sz w:val="24"/>
          <w:szCs w:val="24"/>
        </w:rPr>
        <w:t xml:space="preserve"> разного возраста</w:t>
      </w:r>
      <w:r w:rsidRPr="007E40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07C">
        <w:rPr>
          <w:rFonts w:ascii="Times New Roman" w:hAnsi="Times New Roman"/>
          <w:sz w:val="24"/>
          <w:szCs w:val="24"/>
        </w:rPr>
        <w:t>В основу  организации образовательного содержания ставится</w:t>
      </w:r>
      <w:r>
        <w:rPr>
          <w:rFonts w:ascii="Times New Roman" w:hAnsi="Times New Roman"/>
          <w:sz w:val="24"/>
          <w:szCs w:val="24"/>
        </w:rPr>
        <w:t xml:space="preserve"> единая</w:t>
      </w:r>
      <w:r w:rsidRPr="007E407C">
        <w:rPr>
          <w:rFonts w:ascii="Times New Roman" w:hAnsi="Times New Roman"/>
          <w:sz w:val="24"/>
          <w:szCs w:val="24"/>
        </w:rPr>
        <w:t xml:space="preserve"> тема, которая </w:t>
      </w:r>
      <w:r>
        <w:rPr>
          <w:rFonts w:ascii="Times New Roman" w:hAnsi="Times New Roman"/>
          <w:sz w:val="24"/>
          <w:szCs w:val="24"/>
        </w:rPr>
        <w:t>раскрывается</w:t>
      </w:r>
      <w:r w:rsidRPr="007E407C">
        <w:rPr>
          <w:rFonts w:ascii="Times New Roman" w:hAnsi="Times New Roman"/>
          <w:sz w:val="24"/>
          <w:szCs w:val="24"/>
        </w:rPr>
        <w:t xml:space="preserve"> в разных видах детской деятельности. </w:t>
      </w:r>
    </w:p>
    <w:p w:rsidR="00602F7A" w:rsidRPr="001F14AF" w:rsidRDefault="00602F7A" w:rsidP="00602F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F14AF">
        <w:rPr>
          <w:rFonts w:ascii="Times New Roman" w:hAnsi="Times New Roman"/>
          <w:color w:val="000000"/>
          <w:sz w:val="24"/>
          <w:szCs w:val="24"/>
        </w:rPr>
        <w:t>Праздники, развлечения: День знаний, День пожилого человека, Осенний праздник, День матери, Новогодний праздник, Масленица, Весенний праздник/Международный женский день, День Победы, Выпускной бал.</w:t>
      </w:r>
    </w:p>
    <w:p w:rsidR="00602F7A" w:rsidRPr="001F14AF" w:rsidRDefault="00602F7A" w:rsidP="00602F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F14AF">
        <w:rPr>
          <w:rFonts w:ascii="Times New Roman" w:hAnsi="Times New Roman"/>
          <w:color w:val="000000"/>
          <w:sz w:val="24"/>
          <w:szCs w:val="24"/>
        </w:rPr>
        <w:t>Спортивные мероприятия: Малые олимпийские игры (зима, лето); Юные туристята, День защитника Отечества; участие детей и педагогов в муниципальных спортивных акциях и мероприятиях.</w:t>
      </w:r>
    </w:p>
    <w:p w:rsidR="00602F7A" w:rsidRPr="001F14AF" w:rsidRDefault="00602F7A" w:rsidP="00602F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F14AF">
        <w:rPr>
          <w:rFonts w:ascii="Times New Roman" w:hAnsi="Times New Roman"/>
          <w:color w:val="000000"/>
          <w:sz w:val="24"/>
          <w:szCs w:val="24"/>
        </w:rPr>
        <w:t>Выставки детско-родительского творчества.</w:t>
      </w:r>
    </w:p>
    <w:p w:rsidR="00602F7A" w:rsidRPr="001F14AF" w:rsidRDefault="00602F7A" w:rsidP="00602F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F14AF">
        <w:rPr>
          <w:rFonts w:ascii="Times New Roman" w:hAnsi="Times New Roman"/>
          <w:color w:val="000000"/>
          <w:sz w:val="24"/>
          <w:szCs w:val="24"/>
        </w:rPr>
        <w:t>Организация работы летнего оздоровительного лагеря для выпускников ДОУ.</w:t>
      </w:r>
    </w:p>
    <w:p w:rsidR="00602F7A" w:rsidRPr="00602F7A" w:rsidRDefault="00602F7A" w:rsidP="00602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602F7A">
        <w:rPr>
          <w:rFonts w:ascii="Times New Roman" w:hAnsi="Times New Roman"/>
          <w:b/>
          <w:color w:val="000000"/>
          <w:sz w:val="24"/>
          <w:szCs w:val="24"/>
        </w:rPr>
        <w:t>Особенности организации дополнительного образования детей в ДОУ</w:t>
      </w:r>
    </w:p>
    <w:p w:rsidR="00602F7A" w:rsidRPr="00375E12" w:rsidRDefault="00602F7A" w:rsidP="00602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E12">
        <w:rPr>
          <w:rFonts w:ascii="Times New Roman" w:hAnsi="Times New Roman"/>
          <w:sz w:val="24"/>
          <w:szCs w:val="24"/>
        </w:rPr>
        <w:t>В ДОУ реализуется  программа факультатив «Ритмическая мозаика» (интегрированный курс физической культуры, музыки) для детей старшего дошкольного возраста.</w:t>
      </w:r>
    </w:p>
    <w:p w:rsidR="00AA3929" w:rsidRDefault="00AA3929" w:rsidP="001F14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1F14AF" w:rsidRPr="00375E12" w:rsidRDefault="001F14AF" w:rsidP="001F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1F14AF" w:rsidRPr="00375E12" w:rsidRDefault="001F14AF" w:rsidP="001F14A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75E1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1F14AF" w:rsidRDefault="001F14AF" w:rsidP="001F14AF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F14AF" w:rsidRDefault="001F14AF" w:rsidP="001F14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</w:rPr>
      </w:pPr>
      <w:r w:rsidRPr="00C7070B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                               </w:t>
      </w:r>
    </w:p>
    <w:p w:rsidR="009137B9" w:rsidRDefault="009137B9" w:rsidP="00CF4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7B9" w:rsidRPr="00CF4A10" w:rsidRDefault="009137B9" w:rsidP="00CF4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137B9" w:rsidRPr="00CF4A10" w:rsidSect="00802E35">
      <w:footerReference w:type="default" r:id="rId8"/>
      <w:pgSz w:w="11906" w:h="16838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FD" w:rsidRDefault="00EB52FD" w:rsidP="00332A3D">
      <w:pPr>
        <w:spacing w:after="0" w:line="240" w:lineRule="auto"/>
      </w:pPr>
      <w:r>
        <w:separator/>
      </w:r>
    </w:p>
  </w:endnote>
  <w:endnote w:type="continuationSeparator" w:id="0">
    <w:p w:rsidR="00EB52FD" w:rsidRDefault="00EB52FD" w:rsidP="0033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2350922"/>
      <w:docPartObj>
        <w:docPartGallery w:val="Page Numbers (Bottom of Page)"/>
        <w:docPartUnique/>
      </w:docPartObj>
    </w:sdtPr>
    <w:sdtContent>
      <w:p w:rsidR="003054B1" w:rsidRDefault="003054B1">
        <w:pPr>
          <w:pStyle w:val="a8"/>
          <w:jc w:val="right"/>
        </w:pPr>
        <w:fldSimple w:instr="PAGE   \* MERGEFORMAT">
          <w:r w:rsidR="0031168D">
            <w:rPr>
              <w:noProof/>
            </w:rPr>
            <w:t>46</w:t>
          </w:r>
        </w:fldSimple>
      </w:p>
    </w:sdtContent>
  </w:sdt>
  <w:p w:rsidR="003054B1" w:rsidRDefault="003054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FD" w:rsidRDefault="00EB52FD" w:rsidP="00332A3D">
      <w:pPr>
        <w:spacing w:after="0" w:line="240" w:lineRule="auto"/>
      </w:pPr>
      <w:r>
        <w:separator/>
      </w:r>
    </w:p>
  </w:footnote>
  <w:footnote w:type="continuationSeparator" w:id="0">
    <w:p w:rsidR="00EB52FD" w:rsidRDefault="00EB52FD" w:rsidP="0033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660"/>
        </w:tabs>
        <w:ind w:left="6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380"/>
        </w:tabs>
        <w:ind w:left="13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00"/>
        </w:tabs>
        <w:ind w:left="21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20"/>
        </w:tabs>
        <w:ind w:left="28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40"/>
        </w:tabs>
        <w:ind w:left="35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260"/>
        </w:tabs>
        <w:ind w:left="42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980"/>
        </w:tabs>
        <w:ind w:left="49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00"/>
        </w:tabs>
        <w:ind w:left="57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20"/>
        </w:tabs>
        <w:ind w:left="642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1"/>
    <w:multiLevelType w:val="multilevel"/>
    <w:tmpl w:val="000000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2"/>
    <w:multiLevelType w:val="multilevel"/>
    <w:tmpl w:val="000000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1D90EA9"/>
    <w:multiLevelType w:val="hybridMultilevel"/>
    <w:tmpl w:val="5C3CCE8E"/>
    <w:lvl w:ilvl="0" w:tplc="18FC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FC343A"/>
    <w:multiLevelType w:val="hybridMultilevel"/>
    <w:tmpl w:val="83526BF4"/>
    <w:lvl w:ilvl="0" w:tplc="18FC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DB7F07"/>
    <w:multiLevelType w:val="hybridMultilevel"/>
    <w:tmpl w:val="3E9A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D03B5C"/>
    <w:multiLevelType w:val="hybridMultilevel"/>
    <w:tmpl w:val="D764B504"/>
    <w:lvl w:ilvl="0" w:tplc="CAE89BF2">
      <w:numFmt w:val="bullet"/>
      <w:lvlText w:val="•"/>
      <w:lvlJc w:val="left"/>
      <w:pPr>
        <w:ind w:left="397" w:hanging="447"/>
      </w:pPr>
      <w:rPr>
        <w:rFonts w:hint="default"/>
        <w:w w:val="100"/>
        <w:lang w:val="ru-RU" w:eastAsia="en-US" w:bidi="ar-SA"/>
      </w:rPr>
    </w:lvl>
    <w:lvl w:ilvl="1" w:tplc="008E93FA">
      <w:numFmt w:val="bullet"/>
      <w:lvlText w:val="•"/>
      <w:lvlJc w:val="left"/>
      <w:pPr>
        <w:ind w:left="1418" w:hanging="447"/>
      </w:pPr>
      <w:rPr>
        <w:rFonts w:hint="default"/>
        <w:lang w:val="ru-RU" w:eastAsia="en-US" w:bidi="ar-SA"/>
      </w:rPr>
    </w:lvl>
    <w:lvl w:ilvl="2" w:tplc="4E4875BC">
      <w:numFmt w:val="bullet"/>
      <w:lvlText w:val="•"/>
      <w:lvlJc w:val="left"/>
      <w:pPr>
        <w:ind w:left="2437" w:hanging="447"/>
      </w:pPr>
      <w:rPr>
        <w:rFonts w:hint="default"/>
        <w:lang w:val="ru-RU" w:eastAsia="en-US" w:bidi="ar-SA"/>
      </w:rPr>
    </w:lvl>
    <w:lvl w:ilvl="3" w:tplc="454837AC">
      <w:numFmt w:val="bullet"/>
      <w:lvlText w:val="•"/>
      <w:lvlJc w:val="left"/>
      <w:pPr>
        <w:ind w:left="3455" w:hanging="447"/>
      </w:pPr>
      <w:rPr>
        <w:rFonts w:hint="default"/>
        <w:lang w:val="ru-RU" w:eastAsia="en-US" w:bidi="ar-SA"/>
      </w:rPr>
    </w:lvl>
    <w:lvl w:ilvl="4" w:tplc="448E8144">
      <w:numFmt w:val="bullet"/>
      <w:lvlText w:val="•"/>
      <w:lvlJc w:val="left"/>
      <w:pPr>
        <w:ind w:left="4474" w:hanging="447"/>
      </w:pPr>
      <w:rPr>
        <w:rFonts w:hint="default"/>
        <w:lang w:val="ru-RU" w:eastAsia="en-US" w:bidi="ar-SA"/>
      </w:rPr>
    </w:lvl>
    <w:lvl w:ilvl="5" w:tplc="A8D2015A">
      <w:numFmt w:val="bullet"/>
      <w:lvlText w:val="•"/>
      <w:lvlJc w:val="left"/>
      <w:pPr>
        <w:ind w:left="5493" w:hanging="447"/>
      </w:pPr>
      <w:rPr>
        <w:rFonts w:hint="default"/>
        <w:lang w:val="ru-RU" w:eastAsia="en-US" w:bidi="ar-SA"/>
      </w:rPr>
    </w:lvl>
    <w:lvl w:ilvl="6" w:tplc="3A88FE00">
      <w:numFmt w:val="bullet"/>
      <w:lvlText w:val="•"/>
      <w:lvlJc w:val="left"/>
      <w:pPr>
        <w:ind w:left="6511" w:hanging="447"/>
      </w:pPr>
      <w:rPr>
        <w:rFonts w:hint="default"/>
        <w:lang w:val="ru-RU" w:eastAsia="en-US" w:bidi="ar-SA"/>
      </w:rPr>
    </w:lvl>
    <w:lvl w:ilvl="7" w:tplc="CA2C9A80">
      <w:numFmt w:val="bullet"/>
      <w:lvlText w:val="•"/>
      <w:lvlJc w:val="left"/>
      <w:pPr>
        <w:ind w:left="7530" w:hanging="447"/>
      </w:pPr>
      <w:rPr>
        <w:rFonts w:hint="default"/>
        <w:lang w:val="ru-RU" w:eastAsia="en-US" w:bidi="ar-SA"/>
      </w:rPr>
    </w:lvl>
    <w:lvl w:ilvl="8" w:tplc="9C7604BE">
      <w:numFmt w:val="bullet"/>
      <w:lvlText w:val="•"/>
      <w:lvlJc w:val="left"/>
      <w:pPr>
        <w:ind w:left="8549" w:hanging="447"/>
      </w:pPr>
      <w:rPr>
        <w:rFonts w:hint="default"/>
        <w:lang w:val="ru-RU" w:eastAsia="en-US" w:bidi="ar-SA"/>
      </w:rPr>
    </w:lvl>
  </w:abstractNum>
  <w:abstractNum w:abstractNumId="11">
    <w:nsid w:val="0ED77E07"/>
    <w:multiLevelType w:val="hybridMultilevel"/>
    <w:tmpl w:val="599E573E"/>
    <w:lvl w:ilvl="0" w:tplc="18FC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C7757"/>
    <w:multiLevelType w:val="hybridMultilevel"/>
    <w:tmpl w:val="31D4EABA"/>
    <w:lvl w:ilvl="0" w:tplc="18FC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11785"/>
    <w:multiLevelType w:val="hybridMultilevel"/>
    <w:tmpl w:val="025617A4"/>
    <w:lvl w:ilvl="0" w:tplc="18FC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2E64"/>
    <w:multiLevelType w:val="hybridMultilevel"/>
    <w:tmpl w:val="E32467B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3A285B36"/>
    <w:multiLevelType w:val="hybridMultilevel"/>
    <w:tmpl w:val="ED961922"/>
    <w:lvl w:ilvl="0" w:tplc="18FC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73404"/>
    <w:multiLevelType w:val="hybridMultilevel"/>
    <w:tmpl w:val="FD3481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0A8270C"/>
    <w:multiLevelType w:val="hybridMultilevel"/>
    <w:tmpl w:val="41C6DEA8"/>
    <w:lvl w:ilvl="0" w:tplc="18FC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10537"/>
    <w:multiLevelType w:val="hybridMultilevel"/>
    <w:tmpl w:val="366E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E68B0"/>
    <w:multiLevelType w:val="hybridMultilevel"/>
    <w:tmpl w:val="F90CD32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>
    <w:nsid w:val="59F258D9"/>
    <w:multiLevelType w:val="hybridMultilevel"/>
    <w:tmpl w:val="C4D82CF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66867D74"/>
    <w:multiLevelType w:val="hybridMultilevel"/>
    <w:tmpl w:val="6ECA9A70"/>
    <w:lvl w:ilvl="0" w:tplc="18FC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F5C23"/>
    <w:multiLevelType w:val="hybridMultilevel"/>
    <w:tmpl w:val="D1288B96"/>
    <w:lvl w:ilvl="0" w:tplc="18FC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02483"/>
    <w:multiLevelType w:val="hybridMultilevel"/>
    <w:tmpl w:val="E5323CC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14"/>
  </w:num>
  <w:num w:numId="5">
    <w:abstractNumId w:val="20"/>
  </w:num>
  <w:num w:numId="6">
    <w:abstractNumId w:val="22"/>
  </w:num>
  <w:num w:numId="7">
    <w:abstractNumId w:val="13"/>
  </w:num>
  <w:num w:numId="8">
    <w:abstractNumId w:val="17"/>
  </w:num>
  <w:num w:numId="9">
    <w:abstractNumId w:val="11"/>
  </w:num>
  <w:num w:numId="10">
    <w:abstractNumId w:val="12"/>
  </w:num>
  <w:num w:numId="11">
    <w:abstractNumId w:val="8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9"/>
  </w:num>
  <w:num w:numId="21">
    <w:abstractNumId w:val="19"/>
  </w:num>
  <w:num w:numId="22">
    <w:abstractNumId w:val="16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04FA"/>
    <w:rsid w:val="00000BBA"/>
    <w:rsid w:val="0004167C"/>
    <w:rsid w:val="00045F1D"/>
    <w:rsid w:val="00051D90"/>
    <w:rsid w:val="00067E6A"/>
    <w:rsid w:val="00074FAC"/>
    <w:rsid w:val="00083465"/>
    <w:rsid w:val="000874A8"/>
    <w:rsid w:val="000907AD"/>
    <w:rsid w:val="000B2093"/>
    <w:rsid w:val="000B297F"/>
    <w:rsid w:val="000C1B13"/>
    <w:rsid w:val="000C2B5D"/>
    <w:rsid w:val="000C2FA1"/>
    <w:rsid w:val="000E5735"/>
    <w:rsid w:val="00104BC6"/>
    <w:rsid w:val="0011233A"/>
    <w:rsid w:val="00130618"/>
    <w:rsid w:val="00164A65"/>
    <w:rsid w:val="00192FF8"/>
    <w:rsid w:val="001B2CB2"/>
    <w:rsid w:val="001B793A"/>
    <w:rsid w:val="001C64F6"/>
    <w:rsid w:val="001E2643"/>
    <w:rsid w:val="001E5CF4"/>
    <w:rsid w:val="001F14AF"/>
    <w:rsid w:val="00212F62"/>
    <w:rsid w:val="00216488"/>
    <w:rsid w:val="00246A29"/>
    <w:rsid w:val="0025134B"/>
    <w:rsid w:val="00254EBB"/>
    <w:rsid w:val="00257A5F"/>
    <w:rsid w:val="00266CD3"/>
    <w:rsid w:val="00267F1A"/>
    <w:rsid w:val="002904FA"/>
    <w:rsid w:val="002B3B06"/>
    <w:rsid w:val="002D579F"/>
    <w:rsid w:val="002F4DA7"/>
    <w:rsid w:val="00302607"/>
    <w:rsid w:val="003054B1"/>
    <w:rsid w:val="00310317"/>
    <w:rsid w:val="0031168D"/>
    <w:rsid w:val="00332A3D"/>
    <w:rsid w:val="00347B4F"/>
    <w:rsid w:val="0036279A"/>
    <w:rsid w:val="00375E12"/>
    <w:rsid w:val="003B0A9E"/>
    <w:rsid w:val="003B42F6"/>
    <w:rsid w:val="003B73C5"/>
    <w:rsid w:val="003C438F"/>
    <w:rsid w:val="00424D0F"/>
    <w:rsid w:val="00430E8D"/>
    <w:rsid w:val="00457B73"/>
    <w:rsid w:val="004741A4"/>
    <w:rsid w:val="00474E76"/>
    <w:rsid w:val="004951D5"/>
    <w:rsid w:val="004B08E5"/>
    <w:rsid w:val="004B2603"/>
    <w:rsid w:val="004C57B6"/>
    <w:rsid w:val="004D19D2"/>
    <w:rsid w:val="004E4959"/>
    <w:rsid w:val="00503423"/>
    <w:rsid w:val="00503C6A"/>
    <w:rsid w:val="00506A59"/>
    <w:rsid w:val="005165AB"/>
    <w:rsid w:val="00522144"/>
    <w:rsid w:val="005239BE"/>
    <w:rsid w:val="00584C3D"/>
    <w:rsid w:val="005B09C0"/>
    <w:rsid w:val="005B2C48"/>
    <w:rsid w:val="005D6939"/>
    <w:rsid w:val="00602F7A"/>
    <w:rsid w:val="00633058"/>
    <w:rsid w:val="00647B4B"/>
    <w:rsid w:val="006502F7"/>
    <w:rsid w:val="00665B5C"/>
    <w:rsid w:val="00671DCE"/>
    <w:rsid w:val="006738B6"/>
    <w:rsid w:val="006B36AB"/>
    <w:rsid w:val="006B5510"/>
    <w:rsid w:val="006C1DCA"/>
    <w:rsid w:val="006E1CAD"/>
    <w:rsid w:val="006E69CD"/>
    <w:rsid w:val="00704E31"/>
    <w:rsid w:val="007133F8"/>
    <w:rsid w:val="00740EE5"/>
    <w:rsid w:val="007471CC"/>
    <w:rsid w:val="00751683"/>
    <w:rsid w:val="007627ED"/>
    <w:rsid w:val="00766B61"/>
    <w:rsid w:val="00780AC3"/>
    <w:rsid w:val="0078614E"/>
    <w:rsid w:val="00794BD9"/>
    <w:rsid w:val="00795493"/>
    <w:rsid w:val="007C770A"/>
    <w:rsid w:val="007D0BB0"/>
    <w:rsid w:val="007D3C80"/>
    <w:rsid w:val="00801F1D"/>
    <w:rsid w:val="00802E35"/>
    <w:rsid w:val="00806309"/>
    <w:rsid w:val="008272CE"/>
    <w:rsid w:val="00832169"/>
    <w:rsid w:val="00833FE1"/>
    <w:rsid w:val="0084660C"/>
    <w:rsid w:val="00846704"/>
    <w:rsid w:val="008545CD"/>
    <w:rsid w:val="008740D3"/>
    <w:rsid w:val="00893233"/>
    <w:rsid w:val="00896AAC"/>
    <w:rsid w:val="008A3D92"/>
    <w:rsid w:val="008C48F7"/>
    <w:rsid w:val="009137B9"/>
    <w:rsid w:val="00923EAC"/>
    <w:rsid w:val="009336E0"/>
    <w:rsid w:val="00934C09"/>
    <w:rsid w:val="009366E2"/>
    <w:rsid w:val="009420CC"/>
    <w:rsid w:val="009422EA"/>
    <w:rsid w:val="0097668F"/>
    <w:rsid w:val="009B7781"/>
    <w:rsid w:val="009C3E6A"/>
    <w:rsid w:val="009C5AF6"/>
    <w:rsid w:val="009D43D2"/>
    <w:rsid w:val="009E5F02"/>
    <w:rsid w:val="00A01EFE"/>
    <w:rsid w:val="00A028A9"/>
    <w:rsid w:val="00A1373E"/>
    <w:rsid w:val="00A35F19"/>
    <w:rsid w:val="00A41D71"/>
    <w:rsid w:val="00A61CBB"/>
    <w:rsid w:val="00A71BA1"/>
    <w:rsid w:val="00A71D37"/>
    <w:rsid w:val="00A946C0"/>
    <w:rsid w:val="00A96648"/>
    <w:rsid w:val="00AA18F5"/>
    <w:rsid w:val="00AA3287"/>
    <w:rsid w:val="00AA3929"/>
    <w:rsid w:val="00AB5C64"/>
    <w:rsid w:val="00AC1867"/>
    <w:rsid w:val="00AC7707"/>
    <w:rsid w:val="00AD4BF6"/>
    <w:rsid w:val="00AE0D1A"/>
    <w:rsid w:val="00AE751E"/>
    <w:rsid w:val="00AF7FD6"/>
    <w:rsid w:val="00B23EB7"/>
    <w:rsid w:val="00B2641A"/>
    <w:rsid w:val="00B26548"/>
    <w:rsid w:val="00B463F2"/>
    <w:rsid w:val="00B46DF8"/>
    <w:rsid w:val="00B90E26"/>
    <w:rsid w:val="00BB2067"/>
    <w:rsid w:val="00BD35E6"/>
    <w:rsid w:val="00BF2415"/>
    <w:rsid w:val="00BF3B5F"/>
    <w:rsid w:val="00C64F3A"/>
    <w:rsid w:val="00C87395"/>
    <w:rsid w:val="00C8766E"/>
    <w:rsid w:val="00C91C05"/>
    <w:rsid w:val="00CB6314"/>
    <w:rsid w:val="00CF050D"/>
    <w:rsid w:val="00CF4A10"/>
    <w:rsid w:val="00D043B9"/>
    <w:rsid w:val="00D069A7"/>
    <w:rsid w:val="00D16051"/>
    <w:rsid w:val="00D409C1"/>
    <w:rsid w:val="00D40A27"/>
    <w:rsid w:val="00D45939"/>
    <w:rsid w:val="00D51366"/>
    <w:rsid w:val="00D83CA4"/>
    <w:rsid w:val="00D91C08"/>
    <w:rsid w:val="00DD1373"/>
    <w:rsid w:val="00DD1A9E"/>
    <w:rsid w:val="00DD3256"/>
    <w:rsid w:val="00E07F37"/>
    <w:rsid w:val="00E11866"/>
    <w:rsid w:val="00E22267"/>
    <w:rsid w:val="00E27D51"/>
    <w:rsid w:val="00E90860"/>
    <w:rsid w:val="00EB52FD"/>
    <w:rsid w:val="00EC62B3"/>
    <w:rsid w:val="00ED6A97"/>
    <w:rsid w:val="00F05782"/>
    <w:rsid w:val="00F126B8"/>
    <w:rsid w:val="00F26552"/>
    <w:rsid w:val="00F72DD8"/>
    <w:rsid w:val="00F74BDC"/>
    <w:rsid w:val="00F95752"/>
    <w:rsid w:val="00FA69C3"/>
    <w:rsid w:val="00FB45EF"/>
    <w:rsid w:val="00FC0978"/>
    <w:rsid w:val="00FD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2C48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8063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A3D"/>
  </w:style>
  <w:style w:type="paragraph" w:styleId="a8">
    <w:name w:val="footer"/>
    <w:basedOn w:val="a"/>
    <w:link w:val="a9"/>
    <w:uiPriority w:val="99"/>
    <w:unhideWhenUsed/>
    <w:rsid w:val="0033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A3D"/>
  </w:style>
  <w:style w:type="paragraph" w:styleId="aa">
    <w:name w:val="Body Text"/>
    <w:basedOn w:val="a"/>
    <w:link w:val="ab"/>
    <w:uiPriority w:val="1"/>
    <w:qFormat/>
    <w:rsid w:val="00704E31"/>
    <w:pPr>
      <w:widowControl w:val="0"/>
      <w:autoSpaceDE w:val="0"/>
      <w:autoSpaceDN w:val="0"/>
      <w:spacing w:after="0" w:line="240" w:lineRule="auto"/>
      <w:ind w:left="397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04E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FC33-964F-4E56-A588-C2D7F127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46</Pages>
  <Words>18672</Words>
  <Characters>106435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2016-06-28T10:13:00Z</cp:lastPrinted>
  <dcterms:created xsi:type="dcterms:W3CDTF">2016-06-07T07:27:00Z</dcterms:created>
  <dcterms:modified xsi:type="dcterms:W3CDTF">2021-09-28T09:00:00Z</dcterms:modified>
</cp:coreProperties>
</file>